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812" w:rsidRPr="006D42D2" w:rsidRDefault="00BF46C9" w:rsidP="00E132FE">
      <w:pPr>
        <w:autoSpaceDE w:val="0"/>
        <w:autoSpaceDN w:val="0"/>
        <w:adjustRightInd w:val="0"/>
        <w:spacing w:line="288" w:lineRule="auto"/>
        <w:jc w:val="center"/>
        <w:rPr>
          <w:rFonts w:ascii="Helvetica" w:hAnsi="Helvetica" w:cs="Helvetica"/>
          <w:b/>
          <w:bCs/>
          <w:color w:val="000000"/>
          <w:sz w:val="36"/>
          <w:szCs w:val="36"/>
        </w:rPr>
      </w:pPr>
      <w:r w:rsidRPr="006D42D2">
        <w:rPr>
          <w:rFonts w:ascii="Helvetica" w:hAnsi="Helvetica" w:cs="Helvetica"/>
          <w:b/>
          <w:bCs/>
          <w:color w:val="000000"/>
          <w:sz w:val="36"/>
          <w:szCs w:val="36"/>
        </w:rPr>
        <w:fldChar w:fldCharType="begin"/>
      </w:r>
      <w:r w:rsidRPr="006D42D2">
        <w:rPr>
          <w:rFonts w:ascii="Helvetica" w:hAnsi="Helvetica" w:cs="Helvetica"/>
          <w:b/>
          <w:bCs/>
          <w:color w:val="000000"/>
          <w:sz w:val="36"/>
          <w:szCs w:val="36"/>
        </w:rPr>
        <w:instrText xml:space="preserve"> HYPERLINK "http://mebis.bayern.de" </w:instrText>
      </w:r>
      <w:r w:rsidRPr="006D42D2">
        <w:rPr>
          <w:rFonts w:ascii="Helvetica" w:hAnsi="Helvetica" w:cs="Helvetica"/>
          <w:b/>
          <w:bCs/>
          <w:color w:val="000000"/>
          <w:sz w:val="36"/>
          <w:szCs w:val="36"/>
        </w:rPr>
        <w:fldChar w:fldCharType="separate"/>
      </w:r>
      <w:r w:rsidR="00C91812" w:rsidRPr="006D42D2">
        <w:rPr>
          <w:rFonts w:ascii="Helvetica" w:hAnsi="Helvetica" w:cs="Helvetica"/>
          <w:b/>
          <w:bCs/>
          <w:color w:val="000000"/>
          <w:sz w:val="36"/>
          <w:szCs w:val="36"/>
        </w:rPr>
        <w:t>mebis.bayern.de</w:t>
      </w:r>
      <w:r w:rsidRPr="006D42D2">
        <w:rPr>
          <w:rFonts w:ascii="Helvetica" w:hAnsi="Helvetica" w:cs="Helvetica"/>
          <w:b/>
          <w:bCs/>
          <w:color w:val="000000"/>
          <w:sz w:val="36"/>
          <w:szCs w:val="36"/>
        </w:rPr>
        <w:fldChar w:fldCharType="end"/>
      </w:r>
      <w:r w:rsidR="00C91812" w:rsidRPr="006D42D2">
        <w:rPr>
          <w:rFonts w:ascii="Helvetica" w:hAnsi="Helvetica" w:cs="Helvetica"/>
          <w:b/>
          <w:bCs/>
          <w:color w:val="000000"/>
          <w:sz w:val="36"/>
          <w:szCs w:val="36"/>
        </w:rPr>
        <w:t xml:space="preserve"> </w:t>
      </w:r>
      <w:r w:rsidR="00DF2DA2" w:rsidRPr="006D42D2">
        <w:rPr>
          <w:rFonts w:ascii="Helvetica" w:hAnsi="Helvetica" w:cs="Helvetica"/>
          <w:b/>
          <w:bCs/>
          <w:color w:val="000000"/>
          <w:sz w:val="36"/>
          <w:szCs w:val="36"/>
        </w:rPr>
        <w:t>–</w:t>
      </w:r>
      <w:r w:rsidR="00C91812" w:rsidRPr="006D42D2">
        <w:rPr>
          <w:rFonts w:ascii="Helvetica" w:hAnsi="Helvetica" w:cs="Helvetica"/>
          <w:b/>
          <w:bCs/>
          <w:color w:val="000000"/>
          <w:sz w:val="36"/>
          <w:szCs w:val="36"/>
        </w:rPr>
        <w:t xml:space="preserve"> </w:t>
      </w:r>
      <w:r w:rsidR="00DF2DA2" w:rsidRPr="006D42D2">
        <w:rPr>
          <w:rFonts w:ascii="Helvetica" w:hAnsi="Helvetica" w:cs="Helvetica"/>
          <w:b/>
          <w:bCs/>
          <w:color w:val="000000"/>
          <w:sz w:val="36"/>
          <w:szCs w:val="36"/>
        </w:rPr>
        <w:t>Lernplattform – Kurs erstellen</w:t>
      </w:r>
      <w:r w:rsidR="005F3F1E">
        <w:rPr>
          <w:rFonts w:ascii="Helvetica" w:hAnsi="Helvetica" w:cs="Helvetica"/>
          <w:b/>
          <w:bCs/>
          <w:color w:val="000000"/>
          <w:sz w:val="36"/>
          <w:szCs w:val="36"/>
        </w:rPr>
        <w:t xml:space="preserve"> (Beispiel</w:t>
      </w:r>
      <w:r w:rsidR="00E132FE">
        <w:rPr>
          <w:rFonts w:ascii="Helvetica" w:hAnsi="Helvetica" w:cs="Helvetica"/>
          <w:b/>
          <w:bCs/>
          <w:color w:val="000000"/>
          <w:sz w:val="36"/>
          <w:szCs w:val="36"/>
        </w:rPr>
        <w:t>kurs</w:t>
      </w:r>
      <w:r w:rsidR="00F85076">
        <w:rPr>
          <w:rFonts w:ascii="Helvetica" w:hAnsi="Helvetica" w:cs="Helvetica"/>
          <w:b/>
          <w:bCs/>
          <w:color w:val="000000"/>
          <w:sz w:val="36"/>
          <w:szCs w:val="36"/>
        </w:rPr>
        <w:t xml:space="preserve"> GS</w:t>
      </w:r>
      <w:r w:rsidR="005F3F1E">
        <w:rPr>
          <w:rFonts w:ascii="Helvetica" w:hAnsi="Helvetica" w:cs="Helvetica"/>
          <w:b/>
          <w:bCs/>
          <w:color w:val="000000"/>
          <w:sz w:val="36"/>
          <w:szCs w:val="36"/>
        </w:rPr>
        <w:t xml:space="preserve">: </w:t>
      </w:r>
      <w:r w:rsidR="00EE3723">
        <w:rPr>
          <w:rFonts w:ascii="Helvetica" w:hAnsi="Helvetica" w:cs="Helvetica"/>
          <w:b/>
          <w:bCs/>
          <w:color w:val="000000"/>
          <w:sz w:val="36"/>
          <w:szCs w:val="36"/>
        </w:rPr>
        <w:t>Digitales Klassenzimmer</w:t>
      </w:r>
      <w:r w:rsidR="005F3F1E">
        <w:rPr>
          <w:rFonts w:ascii="Helvetica" w:hAnsi="Helvetica" w:cs="Helvetica"/>
          <w:b/>
          <w:bCs/>
          <w:color w:val="000000"/>
          <w:sz w:val="36"/>
          <w:szCs w:val="36"/>
        </w:rPr>
        <w:t>)</w:t>
      </w:r>
    </w:p>
    <w:p w:rsidR="0021754B" w:rsidRDefault="0021754B" w:rsidP="00D3329D">
      <w:pPr>
        <w:autoSpaceDE w:val="0"/>
        <w:autoSpaceDN w:val="0"/>
        <w:adjustRightInd w:val="0"/>
        <w:spacing w:line="288" w:lineRule="auto"/>
        <w:jc w:val="both"/>
        <w:rPr>
          <w:rFonts w:ascii="Helvetica" w:hAnsi="Helvetica" w:cs="Helvetica"/>
          <w:color w:val="000000"/>
          <w:sz w:val="22"/>
          <w:szCs w:val="22"/>
          <w:u w:color="000000"/>
        </w:rPr>
      </w:pPr>
    </w:p>
    <w:p w:rsidR="00C207B9" w:rsidRPr="002D6703" w:rsidRDefault="00C207B9" w:rsidP="002D6703">
      <w:pPr>
        <w:autoSpaceDE w:val="0"/>
        <w:autoSpaceDN w:val="0"/>
        <w:adjustRightInd w:val="0"/>
        <w:spacing w:line="288" w:lineRule="auto"/>
        <w:jc w:val="both"/>
        <w:rPr>
          <w:rFonts w:ascii="Helvetica" w:hAnsi="Helvetica" w:cs="Helvetica"/>
          <w:color w:val="000000"/>
          <w:sz w:val="22"/>
          <w:szCs w:val="22"/>
          <w:u w:color="000000"/>
        </w:rPr>
      </w:pPr>
      <w:r w:rsidRPr="002D6703">
        <w:rPr>
          <w:rFonts w:ascii="Helvetica" w:hAnsi="Helvetica" w:cs="Helvetica"/>
          <w:color w:val="000000"/>
          <w:sz w:val="22"/>
          <w:szCs w:val="22"/>
          <w:u w:color="000000"/>
        </w:rPr>
        <w:t xml:space="preserve">In dieser Anleitung wird erklärt, wie man </w:t>
      </w:r>
      <w:r w:rsidR="00192927" w:rsidRPr="002D6703">
        <w:rPr>
          <w:rFonts w:ascii="Helvetica" w:hAnsi="Helvetica" w:cs="Helvetica"/>
          <w:color w:val="000000"/>
          <w:sz w:val="22"/>
          <w:szCs w:val="22"/>
          <w:u w:color="000000"/>
        </w:rPr>
        <w:t xml:space="preserve">auf der Lernplattform von </w:t>
      </w:r>
      <w:hyperlink r:id="rId7" w:history="1">
        <w:r w:rsidR="00192927" w:rsidRPr="002D6703">
          <w:rPr>
            <w:rStyle w:val="Hyperlink"/>
            <w:rFonts w:ascii="Helvetica" w:hAnsi="Helvetica" w:cs="Helvetica"/>
            <w:sz w:val="22"/>
            <w:szCs w:val="22"/>
          </w:rPr>
          <w:t>mebis.bayern.de</w:t>
        </w:r>
      </w:hyperlink>
      <w:r w:rsidR="00192927" w:rsidRPr="002D6703">
        <w:rPr>
          <w:rStyle w:val="Hyperlink"/>
          <w:rFonts w:ascii="Helvetica" w:hAnsi="Helvetica" w:cs="Helvetica"/>
          <w:sz w:val="22"/>
          <w:szCs w:val="22"/>
        </w:rPr>
        <w:t xml:space="preserve"> </w:t>
      </w:r>
      <w:r w:rsidRPr="002D6703">
        <w:rPr>
          <w:rFonts w:ascii="Helvetica" w:hAnsi="Helvetica" w:cs="Helvetica"/>
          <w:color w:val="000000"/>
          <w:sz w:val="22"/>
          <w:szCs w:val="22"/>
          <w:u w:color="000000"/>
        </w:rPr>
        <w:t xml:space="preserve">einen </w:t>
      </w:r>
      <w:r w:rsidRPr="002D6703">
        <w:rPr>
          <w:rFonts w:ascii="Helvetica" w:hAnsi="Helvetica" w:cs="Helvetica"/>
          <w:b/>
          <w:color w:val="000000"/>
          <w:sz w:val="22"/>
          <w:szCs w:val="22"/>
          <w:u w:color="000000"/>
        </w:rPr>
        <w:t>Kurs</w:t>
      </w:r>
      <w:r w:rsidRPr="002D6703">
        <w:rPr>
          <w:rFonts w:ascii="Helvetica" w:hAnsi="Helvetica" w:cs="Helvetica"/>
          <w:color w:val="000000"/>
          <w:sz w:val="22"/>
          <w:szCs w:val="22"/>
          <w:u w:color="000000"/>
        </w:rPr>
        <w:t xml:space="preserve"> anlegt</w:t>
      </w:r>
      <w:r w:rsidR="00B9417F" w:rsidRPr="002D6703">
        <w:rPr>
          <w:rFonts w:ascii="Helvetica" w:hAnsi="Helvetica" w:cs="Helvetica"/>
          <w:color w:val="000000"/>
          <w:sz w:val="22"/>
          <w:szCs w:val="22"/>
          <w:u w:color="000000"/>
        </w:rPr>
        <w:t xml:space="preserve"> und diesen mit verschiedenen Inhalten füllt. </w:t>
      </w:r>
      <w:r w:rsidR="00192927" w:rsidRPr="002D6703">
        <w:rPr>
          <w:rFonts w:ascii="Helvetica" w:hAnsi="Helvetica" w:cs="Helvetica"/>
          <w:color w:val="000000"/>
          <w:sz w:val="22"/>
          <w:szCs w:val="22"/>
          <w:u w:color="000000"/>
        </w:rPr>
        <w:t xml:space="preserve">Voraussetzung dafür ist ein </w:t>
      </w:r>
      <w:r w:rsidR="00287667" w:rsidRPr="002D6703">
        <w:rPr>
          <w:rFonts w:ascii="Helvetica" w:hAnsi="Helvetica" w:cs="Helvetica"/>
          <w:color w:val="000000"/>
          <w:sz w:val="22"/>
          <w:szCs w:val="22"/>
          <w:u w:color="000000"/>
        </w:rPr>
        <w:t>Benutzerkonto</w:t>
      </w:r>
      <w:r w:rsidR="00192927" w:rsidRPr="002D6703">
        <w:rPr>
          <w:rFonts w:ascii="Helvetica" w:hAnsi="Helvetica" w:cs="Helvetica"/>
          <w:color w:val="000000"/>
          <w:sz w:val="22"/>
          <w:szCs w:val="22"/>
          <w:u w:color="000000"/>
        </w:rPr>
        <w:t xml:space="preserve"> (Login und Passwort)</w:t>
      </w:r>
      <w:r w:rsidR="006673FD" w:rsidRPr="002D6703">
        <w:rPr>
          <w:rFonts w:ascii="Helvetica" w:hAnsi="Helvetica" w:cs="Helvetica"/>
          <w:color w:val="000000"/>
          <w:sz w:val="22"/>
          <w:szCs w:val="22"/>
          <w:u w:color="000000"/>
        </w:rPr>
        <w:t xml:space="preserve"> </w:t>
      </w:r>
      <w:r w:rsidR="00192927" w:rsidRPr="002D6703">
        <w:rPr>
          <w:rFonts w:ascii="Helvetica" w:hAnsi="Helvetica" w:cs="Helvetica"/>
          <w:color w:val="000000"/>
          <w:sz w:val="22"/>
          <w:szCs w:val="22"/>
          <w:u w:color="000000"/>
        </w:rPr>
        <w:t>für MEBIS</w:t>
      </w:r>
      <w:r w:rsidR="006673FD" w:rsidRPr="002D6703">
        <w:rPr>
          <w:rFonts w:ascii="Helvetica" w:hAnsi="Helvetica" w:cs="Helvetica"/>
          <w:color w:val="000000"/>
          <w:sz w:val="22"/>
          <w:szCs w:val="22"/>
          <w:u w:color="000000"/>
        </w:rPr>
        <w:t>.</w:t>
      </w:r>
    </w:p>
    <w:p w:rsidR="00192927" w:rsidRPr="00192927" w:rsidRDefault="00192927" w:rsidP="00192927">
      <w:pPr>
        <w:pStyle w:val="Listenabsatz"/>
        <w:autoSpaceDE w:val="0"/>
        <w:autoSpaceDN w:val="0"/>
        <w:adjustRightInd w:val="0"/>
        <w:spacing w:line="288" w:lineRule="auto"/>
        <w:ind w:left="360"/>
        <w:jc w:val="both"/>
        <w:rPr>
          <w:rFonts w:ascii="Helvetica" w:hAnsi="Helvetica" w:cs="Helvetica"/>
          <w:color w:val="000000"/>
          <w:sz w:val="22"/>
          <w:szCs w:val="22"/>
          <w:u w:color="000000"/>
        </w:rPr>
      </w:pPr>
    </w:p>
    <w:p w:rsidR="003B007C" w:rsidRDefault="00EE28FB" w:rsidP="00D3329D">
      <w:pPr>
        <w:autoSpaceDE w:val="0"/>
        <w:autoSpaceDN w:val="0"/>
        <w:adjustRightInd w:val="0"/>
        <w:spacing w:line="288" w:lineRule="auto"/>
        <w:jc w:val="both"/>
        <w:rPr>
          <w:rFonts w:ascii="Helvetica" w:hAnsi="Helvetica" w:cs="Helvetica"/>
          <w:b/>
          <w:color w:val="000000"/>
          <w:sz w:val="22"/>
          <w:szCs w:val="22"/>
          <w:u w:color="000000"/>
        </w:rPr>
      </w:pPr>
      <w:r>
        <w:rPr>
          <w:rFonts w:ascii="Helvetica" w:hAnsi="Helvetica" w:cs="Helvetica"/>
          <w:noProof/>
          <w:color w:val="000000"/>
          <w:sz w:val="22"/>
          <w:szCs w:val="22"/>
          <w:u w:color="000000"/>
        </w:rPr>
        <w:drawing>
          <wp:anchor distT="0" distB="0" distL="114300" distR="114300" simplePos="0" relativeHeight="251764736" behindDoc="0" locked="0" layoutInCell="1" allowOverlap="1">
            <wp:simplePos x="0" y="0"/>
            <wp:positionH relativeFrom="column">
              <wp:posOffset>4878789</wp:posOffset>
            </wp:positionH>
            <wp:positionV relativeFrom="paragraph">
              <wp:posOffset>113321</wp:posOffset>
            </wp:positionV>
            <wp:extent cx="1103630" cy="458470"/>
            <wp:effectExtent l="0" t="0" r="127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schirmfoto 2020-10-04 um 14.37.06.png"/>
                    <pic:cNvPicPr/>
                  </pic:nvPicPr>
                  <pic:blipFill>
                    <a:blip r:embed="rId8">
                      <a:extLst>
                        <a:ext uri="{28A0092B-C50C-407E-A947-70E740481C1C}">
                          <a14:useLocalDpi xmlns:a14="http://schemas.microsoft.com/office/drawing/2010/main" val="0"/>
                        </a:ext>
                      </a:extLst>
                    </a:blip>
                    <a:stretch>
                      <a:fillRect/>
                    </a:stretch>
                  </pic:blipFill>
                  <pic:spPr>
                    <a:xfrm>
                      <a:off x="0" y="0"/>
                      <a:ext cx="1103630" cy="458470"/>
                    </a:xfrm>
                    <a:prstGeom prst="rect">
                      <a:avLst/>
                    </a:prstGeom>
                  </pic:spPr>
                </pic:pic>
              </a:graphicData>
            </a:graphic>
            <wp14:sizeRelH relativeFrom="page">
              <wp14:pctWidth>0</wp14:pctWidth>
            </wp14:sizeRelH>
            <wp14:sizeRelV relativeFrom="page">
              <wp14:pctHeight>0</wp14:pctHeight>
            </wp14:sizeRelV>
          </wp:anchor>
        </w:drawing>
      </w:r>
      <w:r w:rsidR="00F4142A">
        <w:rPr>
          <w:rFonts w:ascii="Helvetica" w:hAnsi="Helvetica" w:cs="Helvetica"/>
          <w:noProof/>
          <w:color w:val="000000"/>
          <w:sz w:val="22"/>
          <w:szCs w:val="22"/>
          <w:u w:color="000000"/>
        </w:rPr>
        <w:drawing>
          <wp:anchor distT="0" distB="0" distL="114300" distR="114300" simplePos="0" relativeHeight="251725824" behindDoc="0" locked="0" layoutInCell="1" allowOverlap="1" wp14:anchorId="69787E3C">
            <wp:simplePos x="0" y="0"/>
            <wp:positionH relativeFrom="column">
              <wp:posOffset>2813951</wp:posOffset>
            </wp:positionH>
            <wp:positionV relativeFrom="paragraph">
              <wp:posOffset>202107</wp:posOffset>
            </wp:positionV>
            <wp:extent cx="1701800" cy="291465"/>
            <wp:effectExtent l="0" t="0" r="0" b="63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schirmfoto 2018-10-23 um 21.03.03.png"/>
                    <pic:cNvPicPr/>
                  </pic:nvPicPr>
                  <pic:blipFill>
                    <a:blip r:embed="rId9">
                      <a:extLst>
                        <a:ext uri="{28A0092B-C50C-407E-A947-70E740481C1C}">
                          <a14:useLocalDpi xmlns:a14="http://schemas.microsoft.com/office/drawing/2010/main" val="0"/>
                        </a:ext>
                      </a:extLst>
                    </a:blip>
                    <a:stretch>
                      <a:fillRect/>
                    </a:stretch>
                  </pic:blipFill>
                  <pic:spPr>
                    <a:xfrm>
                      <a:off x="0" y="0"/>
                      <a:ext cx="1701800" cy="291465"/>
                    </a:xfrm>
                    <a:prstGeom prst="rect">
                      <a:avLst/>
                    </a:prstGeom>
                  </pic:spPr>
                </pic:pic>
              </a:graphicData>
            </a:graphic>
            <wp14:sizeRelH relativeFrom="page">
              <wp14:pctWidth>0</wp14:pctWidth>
            </wp14:sizeRelH>
            <wp14:sizeRelV relativeFrom="page">
              <wp14:pctHeight>0</wp14:pctHeight>
            </wp14:sizeRelV>
          </wp:anchor>
        </w:drawing>
      </w:r>
      <w:r w:rsidR="003B007C" w:rsidRPr="00C85A18">
        <w:rPr>
          <w:rFonts w:ascii="Helvetica" w:hAnsi="Helvetica" w:cs="Helvetica"/>
          <w:b/>
          <w:color w:val="000000"/>
          <w:sz w:val="22"/>
          <w:szCs w:val="22"/>
          <w:u w:color="000000"/>
        </w:rPr>
        <w:t>Kurs erstellen</w:t>
      </w:r>
      <w:r w:rsidR="00A40356" w:rsidRPr="00C85A18">
        <w:rPr>
          <w:rFonts w:ascii="Helvetica" w:hAnsi="Helvetica" w:cs="Helvetica"/>
          <w:b/>
          <w:color w:val="000000"/>
          <w:sz w:val="22"/>
          <w:szCs w:val="22"/>
          <w:u w:color="000000"/>
        </w:rPr>
        <w:t>:</w:t>
      </w:r>
    </w:p>
    <w:p w:rsidR="00F4142A" w:rsidRPr="00F4142A" w:rsidRDefault="00F4142A" w:rsidP="00F4142A">
      <w:pPr>
        <w:pStyle w:val="Listenabsatz"/>
        <w:numPr>
          <w:ilvl w:val="0"/>
          <w:numId w:val="14"/>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noProof/>
          <w:color w:val="000000"/>
          <w:sz w:val="22"/>
          <w:szCs w:val="22"/>
          <w:u w:color="000000"/>
        </w:rPr>
        <mc:AlternateContent>
          <mc:Choice Requires="wps">
            <w:drawing>
              <wp:anchor distT="0" distB="0" distL="114300" distR="114300" simplePos="0" relativeHeight="251726848" behindDoc="0" locked="0" layoutInCell="1" allowOverlap="1">
                <wp:simplePos x="0" y="0"/>
                <wp:positionH relativeFrom="column">
                  <wp:posOffset>4579103</wp:posOffset>
                </wp:positionH>
                <wp:positionV relativeFrom="paragraph">
                  <wp:posOffset>135684</wp:posOffset>
                </wp:positionV>
                <wp:extent cx="184298" cy="45719"/>
                <wp:effectExtent l="0" t="12700" r="31750" b="31115"/>
                <wp:wrapNone/>
                <wp:docPr id="14" name="Pfeil nach rechts 14"/>
                <wp:cNvGraphicFramePr/>
                <a:graphic xmlns:a="http://schemas.openxmlformats.org/drawingml/2006/main">
                  <a:graphicData uri="http://schemas.microsoft.com/office/word/2010/wordprocessingShape">
                    <wps:wsp>
                      <wps:cNvSpPr/>
                      <wps:spPr>
                        <a:xfrm>
                          <a:off x="0" y="0"/>
                          <a:ext cx="184298"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53B5D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4" o:spid="_x0000_s1026" type="#_x0000_t13" style="position:absolute;margin-left:360.55pt;margin-top:10.7pt;width:14.5pt;height:3.6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" adj="18921" fillcolor="#4472c4 [3204]" strokecolor="#1f3763 [1604]" strokeweight="1pt"/>
            </w:pict>
          </mc:Fallback>
        </mc:AlternateContent>
      </w:r>
      <w:r w:rsidRPr="00F4142A">
        <w:rPr>
          <w:rFonts w:ascii="Helvetica" w:hAnsi="Helvetica" w:cs="Helvetica"/>
          <w:color w:val="000000"/>
          <w:sz w:val="22"/>
          <w:szCs w:val="22"/>
          <w:u w:color="000000"/>
        </w:rPr>
        <w:t>Um einen Kurs zu erstellen klickt man</w:t>
      </w:r>
      <w:r w:rsidR="00264D24">
        <w:rPr>
          <w:rFonts w:ascii="Helvetica" w:hAnsi="Helvetica" w:cs="Helvetica"/>
          <w:color w:val="000000"/>
          <w:sz w:val="22"/>
          <w:szCs w:val="22"/>
          <w:u w:color="000000"/>
        </w:rPr>
        <w:t xml:space="preserve">, nach dem man sich eingeloggt hat, </w:t>
      </w:r>
      <w:r w:rsidRPr="00F4142A">
        <w:rPr>
          <w:rFonts w:ascii="Helvetica" w:hAnsi="Helvetica" w:cs="Helvetica"/>
          <w:color w:val="000000"/>
          <w:sz w:val="22"/>
          <w:szCs w:val="22"/>
          <w:u w:color="000000"/>
        </w:rPr>
        <w:t xml:space="preserve">auf der </w:t>
      </w:r>
      <w:r w:rsidRPr="0078550E">
        <w:rPr>
          <w:rFonts w:ascii="Helvetica" w:hAnsi="Helvetica" w:cs="Helvetica"/>
          <w:b/>
          <w:i/>
          <w:color w:val="000000"/>
          <w:sz w:val="22"/>
          <w:szCs w:val="22"/>
          <w:u w:color="000000"/>
        </w:rPr>
        <w:t>Lernplattform</w:t>
      </w:r>
      <w:r w:rsidRPr="00F4142A">
        <w:rPr>
          <w:rFonts w:ascii="Helvetica" w:hAnsi="Helvetica" w:cs="Helvetica"/>
          <w:color w:val="000000"/>
          <w:sz w:val="22"/>
          <w:szCs w:val="22"/>
          <w:u w:color="000000"/>
        </w:rPr>
        <w:t xml:space="preserve"> </w:t>
      </w:r>
      <w:r w:rsidR="00EE28FB">
        <w:rPr>
          <w:rFonts w:ascii="Helvetica" w:hAnsi="Helvetica" w:cs="Helvetica"/>
          <w:color w:val="000000"/>
          <w:sz w:val="22"/>
          <w:szCs w:val="22"/>
          <w:u w:color="000000"/>
        </w:rPr>
        <w:t>(</w:t>
      </w:r>
      <w:hyperlink r:id="rId10" w:history="1">
        <w:r w:rsidR="00EE28FB">
          <w:rPr>
            <w:rStyle w:val="Hyperlink"/>
            <w:rFonts w:ascii="Helvetica" w:hAnsi="Helvetica" w:cs="Helvetica"/>
            <w:sz w:val="22"/>
            <w:szCs w:val="22"/>
          </w:rPr>
          <w:t>lernplattform.mebis.bayern.de</w:t>
        </w:r>
      </w:hyperlink>
      <w:r w:rsidR="00EE28FB">
        <w:rPr>
          <w:rFonts w:ascii="Helvetica" w:hAnsi="Helvetica" w:cs="Helvetica"/>
          <w:color w:val="000000"/>
          <w:sz w:val="22"/>
          <w:szCs w:val="22"/>
          <w:u w:color="000000"/>
        </w:rPr>
        <w:t xml:space="preserve">) </w:t>
      </w:r>
      <w:r w:rsidRPr="00F4142A">
        <w:rPr>
          <w:rFonts w:ascii="Helvetica" w:hAnsi="Helvetica" w:cs="Helvetica"/>
          <w:color w:val="000000"/>
          <w:sz w:val="22"/>
          <w:szCs w:val="22"/>
          <w:u w:color="000000"/>
        </w:rPr>
        <w:t xml:space="preserve">auf </w:t>
      </w:r>
      <w:r w:rsidRPr="0078550E">
        <w:rPr>
          <w:rFonts w:ascii="Helvetica" w:hAnsi="Helvetica" w:cs="Helvetica"/>
          <w:b/>
          <w:i/>
          <w:color w:val="000000"/>
          <w:sz w:val="22"/>
          <w:szCs w:val="22"/>
          <w:u w:color="000000"/>
        </w:rPr>
        <w:t>Kurs erstellen</w:t>
      </w:r>
      <w:r w:rsidRPr="00F4142A">
        <w:rPr>
          <w:rFonts w:ascii="Helvetica" w:hAnsi="Helvetica" w:cs="Helvetica"/>
          <w:color w:val="000000"/>
          <w:sz w:val="22"/>
          <w:szCs w:val="22"/>
          <w:u w:color="000000"/>
        </w:rPr>
        <w:t>.</w:t>
      </w:r>
    </w:p>
    <w:p w:rsidR="00F4142A" w:rsidRDefault="00F4142A" w:rsidP="00D3329D">
      <w:pPr>
        <w:autoSpaceDE w:val="0"/>
        <w:autoSpaceDN w:val="0"/>
        <w:adjustRightInd w:val="0"/>
        <w:spacing w:line="288" w:lineRule="auto"/>
        <w:jc w:val="both"/>
        <w:rPr>
          <w:rFonts w:ascii="Helvetica" w:hAnsi="Helvetica" w:cs="Helvetica"/>
          <w:b/>
          <w:color w:val="000000"/>
          <w:sz w:val="22"/>
          <w:szCs w:val="22"/>
          <w:u w:color="000000"/>
        </w:rPr>
      </w:pPr>
    </w:p>
    <w:p w:rsidR="00A40356" w:rsidRPr="00C85A18" w:rsidRDefault="00A40356" w:rsidP="00D3329D">
      <w:pPr>
        <w:autoSpaceDE w:val="0"/>
        <w:autoSpaceDN w:val="0"/>
        <w:adjustRightInd w:val="0"/>
        <w:spacing w:line="288" w:lineRule="auto"/>
        <w:jc w:val="both"/>
        <w:rPr>
          <w:rFonts w:ascii="Helvetica" w:hAnsi="Helvetica" w:cs="Helvetica"/>
          <w:b/>
          <w:color w:val="000000"/>
          <w:sz w:val="22"/>
          <w:szCs w:val="22"/>
          <w:u w:color="000000"/>
        </w:rPr>
      </w:pPr>
      <w:r w:rsidRPr="00C85A18">
        <w:rPr>
          <w:rFonts w:ascii="Helvetica" w:hAnsi="Helvetica" w:cs="Helvetica"/>
          <w:b/>
          <w:color w:val="000000"/>
          <w:sz w:val="22"/>
          <w:szCs w:val="22"/>
          <w:u w:color="000000"/>
        </w:rPr>
        <w:t>Neuen Kurs anlegen:</w:t>
      </w:r>
    </w:p>
    <w:p w:rsidR="006D42D2" w:rsidRPr="002C5C20" w:rsidRDefault="00FE6467" w:rsidP="00A97A67">
      <w:pPr>
        <w:autoSpaceDE w:val="0"/>
        <w:autoSpaceDN w:val="0"/>
        <w:adjustRightInd w:val="0"/>
        <w:spacing w:line="288" w:lineRule="auto"/>
        <w:jc w:val="both"/>
        <w:rPr>
          <w:rFonts w:ascii="Helvetica" w:hAnsi="Helvetica" w:cs="Helvetica"/>
          <w:color w:val="000000"/>
          <w:sz w:val="22"/>
          <w:szCs w:val="22"/>
          <w:u w:color="000000"/>
        </w:rPr>
      </w:pPr>
      <w:r w:rsidRPr="002C5C20">
        <w:rPr>
          <w:rFonts w:ascii="Helvetica" w:hAnsi="Helvetica" w:cs="Helvetica"/>
          <w:color w:val="000000"/>
          <w:sz w:val="22"/>
          <w:szCs w:val="22"/>
          <w:u w:color="000000"/>
        </w:rPr>
        <w:t xml:space="preserve">Pflichtfelder sind </w:t>
      </w:r>
      <w:r w:rsidRPr="006673FD">
        <w:rPr>
          <w:rFonts w:ascii="Helvetica" w:hAnsi="Helvetica" w:cs="Helvetica"/>
          <w:b/>
          <w:i/>
          <w:color w:val="000000"/>
          <w:sz w:val="22"/>
          <w:szCs w:val="22"/>
          <w:u w:color="000000"/>
        </w:rPr>
        <w:t>Vollständiger Kursname</w:t>
      </w:r>
      <w:r w:rsidRPr="002C5C20">
        <w:rPr>
          <w:rFonts w:ascii="Helvetica" w:hAnsi="Helvetica" w:cs="Helvetica"/>
          <w:color w:val="000000"/>
          <w:sz w:val="22"/>
          <w:szCs w:val="22"/>
          <w:u w:color="000000"/>
        </w:rPr>
        <w:t xml:space="preserve"> und </w:t>
      </w:r>
      <w:r w:rsidRPr="006673FD">
        <w:rPr>
          <w:rFonts w:ascii="Helvetica" w:hAnsi="Helvetica" w:cs="Helvetica"/>
          <w:b/>
          <w:i/>
          <w:color w:val="000000"/>
          <w:sz w:val="22"/>
          <w:szCs w:val="22"/>
          <w:u w:color="000000"/>
        </w:rPr>
        <w:t>Kurzer Kursname</w:t>
      </w:r>
      <w:r w:rsidRPr="002C5C20">
        <w:rPr>
          <w:rFonts w:ascii="Helvetica" w:hAnsi="Helvetica" w:cs="Helvetica"/>
          <w:color w:val="000000"/>
          <w:sz w:val="22"/>
          <w:szCs w:val="22"/>
          <w:u w:color="000000"/>
        </w:rPr>
        <w:t>.</w:t>
      </w:r>
    </w:p>
    <w:p w:rsidR="00FE6467" w:rsidRPr="002C5C20" w:rsidRDefault="00FE6467" w:rsidP="002C5C20">
      <w:pPr>
        <w:pStyle w:val="Listenabsatz"/>
        <w:numPr>
          <w:ilvl w:val="0"/>
          <w:numId w:val="11"/>
        </w:numPr>
        <w:autoSpaceDE w:val="0"/>
        <w:autoSpaceDN w:val="0"/>
        <w:adjustRightInd w:val="0"/>
        <w:spacing w:line="288" w:lineRule="auto"/>
        <w:jc w:val="both"/>
        <w:rPr>
          <w:rFonts w:ascii="Helvetica" w:hAnsi="Helvetica" w:cs="Helvetica"/>
          <w:color w:val="000000"/>
          <w:sz w:val="22"/>
          <w:szCs w:val="22"/>
          <w:u w:color="000000"/>
        </w:rPr>
      </w:pPr>
      <w:r w:rsidRPr="002C5C20">
        <w:rPr>
          <w:rFonts w:ascii="Helvetica" w:hAnsi="Helvetica" w:cs="Helvetica"/>
          <w:color w:val="000000"/>
          <w:sz w:val="22"/>
          <w:szCs w:val="22"/>
          <w:u w:color="000000"/>
        </w:rPr>
        <w:t xml:space="preserve">Für den </w:t>
      </w:r>
      <w:r w:rsidRPr="0078550E">
        <w:rPr>
          <w:rFonts w:ascii="Helvetica" w:hAnsi="Helvetica" w:cs="Helvetica"/>
          <w:b/>
          <w:i/>
          <w:color w:val="000000"/>
          <w:sz w:val="22"/>
          <w:szCs w:val="22"/>
          <w:u w:color="000000"/>
        </w:rPr>
        <w:t>vollständigen Kursnamen</w:t>
      </w:r>
      <w:r w:rsidRPr="002C5C20">
        <w:rPr>
          <w:rFonts w:ascii="Helvetica" w:hAnsi="Helvetica" w:cs="Helvetica"/>
          <w:color w:val="000000"/>
          <w:sz w:val="22"/>
          <w:szCs w:val="22"/>
          <w:u w:color="000000"/>
        </w:rPr>
        <w:t xml:space="preserve"> bietet sich eine einheitliche </w:t>
      </w:r>
      <w:r w:rsidR="006673FD">
        <w:rPr>
          <w:rFonts w:ascii="Helvetica" w:hAnsi="Helvetica" w:cs="Helvetica"/>
          <w:color w:val="000000"/>
          <w:sz w:val="22"/>
          <w:szCs w:val="22"/>
          <w:u w:color="000000"/>
        </w:rPr>
        <w:t>Benennung</w:t>
      </w:r>
      <w:r w:rsidR="008539FF" w:rsidRPr="002C5C20">
        <w:rPr>
          <w:rFonts w:ascii="Helvetica" w:hAnsi="Helvetica" w:cs="Helvetica"/>
          <w:color w:val="000000"/>
          <w:sz w:val="22"/>
          <w:szCs w:val="22"/>
          <w:u w:color="000000"/>
        </w:rPr>
        <w:t xml:space="preserve"> an. Zum Beispiel:</w:t>
      </w:r>
      <w:r w:rsidRPr="002C5C20">
        <w:rPr>
          <w:rFonts w:ascii="Helvetica" w:hAnsi="Helvetica" w:cs="Helvetica"/>
          <w:color w:val="000000"/>
          <w:sz w:val="22"/>
          <w:szCs w:val="22"/>
          <w:u w:color="000000"/>
        </w:rPr>
        <w:t xml:space="preserve"> „Schuljahr Klasse Fach Thema“, also konkret „20</w:t>
      </w:r>
      <w:r w:rsidR="00EE28FB">
        <w:rPr>
          <w:rFonts w:ascii="Helvetica" w:hAnsi="Helvetica" w:cs="Helvetica"/>
          <w:color w:val="000000"/>
          <w:sz w:val="22"/>
          <w:szCs w:val="22"/>
          <w:u w:color="000000"/>
        </w:rPr>
        <w:t>20</w:t>
      </w:r>
      <w:r w:rsidRPr="002C5C20">
        <w:rPr>
          <w:rFonts w:ascii="Helvetica" w:hAnsi="Helvetica" w:cs="Helvetica"/>
          <w:color w:val="000000"/>
          <w:sz w:val="22"/>
          <w:szCs w:val="22"/>
          <w:u w:color="000000"/>
        </w:rPr>
        <w:t>-20</w:t>
      </w:r>
      <w:r w:rsidR="00EE28FB">
        <w:rPr>
          <w:rFonts w:ascii="Helvetica" w:hAnsi="Helvetica" w:cs="Helvetica"/>
          <w:color w:val="000000"/>
          <w:sz w:val="22"/>
          <w:szCs w:val="22"/>
          <w:u w:color="000000"/>
        </w:rPr>
        <w:t>21</w:t>
      </w:r>
      <w:r w:rsidRPr="002C5C20">
        <w:rPr>
          <w:rFonts w:ascii="Helvetica" w:hAnsi="Helvetica" w:cs="Helvetica"/>
          <w:color w:val="000000"/>
          <w:sz w:val="22"/>
          <w:szCs w:val="22"/>
          <w:u w:color="000000"/>
        </w:rPr>
        <w:t xml:space="preserve"> </w:t>
      </w:r>
      <w:r w:rsidR="00CB7FA5">
        <w:rPr>
          <w:rFonts w:ascii="Helvetica" w:hAnsi="Helvetica" w:cs="Helvetica"/>
          <w:color w:val="000000"/>
          <w:sz w:val="22"/>
          <w:szCs w:val="22"/>
          <w:u w:color="000000"/>
        </w:rPr>
        <w:t>4</w:t>
      </w:r>
      <w:r w:rsidR="0078550E">
        <w:rPr>
          <w:rFonts w:ascii="Helvetica" w:hAnsi="Helvetica" w:cs="Helvetica"/>
          <w:color w:val="000000"/>
          <w:sz w:val="22"/>
          <w:szCs w:val="22"/>
          <w:u w:color="000000"/>
        </w:rPr>
        <w:t>A</w:t>
      </w:r>
      <w:r w:rsidR="00663402">
        <w:rPr>
          <w:rFonts w:ascii="Helvetica" w:hAnsi="Helvetica" w:cs="Helvetica"/>
          <w:color w:val="000000"/>
          <w:sz w:val="22"/>
          <w:szCs w:val="22"/>
          <w:u w:color="000000"/>
        </w:rPr>
        <w:t xml:space="preserve"> </w:t>
      </w:r>
      <w:r w:rsidR="00EE28FB">
        <w:rPr>
          <w:rFonts w:ascii="Helvetica" w:hAnsi="Helvetica" w:cs="Helvetica"/>
          <w:color w:val="000000"/>
          <w:sz w:val="22"/>
          <w:szCs w:val="22"/>
          <w:u w:color="000000"/>
        </w:rPr>
        <w:t>Lernen zuhause</w:t>
      </w:r>
      <w:r w:rsidRPr="002C5C20">
        <w:rPr>
          <w:rFonts w:ascii="Helvetica" w:hAnsi="Helvetica" w:cs="Helvetica"/>
          <w:color w:val="000000"/>
          <w:sz w:val="22"/>
          <w:szCs w:val="22"/>
          <w:u w:color="000000"/>
        </w:rPr>
        <w:t>“.</w:t>
      </w:r>
    </w:p>
    <w:p w:rsidR="0078550E" w:rsidRDefault="0078550E" w:rsidP="002C5C20">
      <w:pPr>
        <w:pStyle w:val="Listenabsatz"/>
        <w:numPr>
          <w:ilvl w:val="0"/>
          <w:numId w:val="11"/>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Ein </w:t>
      </w:r>
      <w:r w:rsidRPr="0078550E">
        <w:rPr>
          <w:rFonts w:ascii="Helvetica" w:hAnsi="Helvetica" w:cs="Helvetica"/>
          <w:b/>
          <w:i/>
          <w:color w:val="000000"/>
          <w:sz w:val="22"/>
          <w:szCs w:val="22"/>
          <w:u w:color="000000"/>
        </w:rPr>
        <w:t>Kurzer Kursname</w:t>
      </w:r>
      <w:r>
        <w:rPr>
          <w:rFonts w:ascii="Helvetica" w:hAnsi="Helvetica" w:cs="Helvetica"/>
          <w:color w:val="000000"/>
          <w:sz w:val="22"/>
          <w:szCs w:val="22"/>
          <w:u w:color="000000"/>
        </w:rPr>
        <w:t xml:space="preserve"> muss auch vergeben werden. z.B. „</w:t>
      </w:r>
      <w:r w:rsidR="00EE28FB">
        <w:rPr>
          <w:rFonts w:ascii="Helvetica" w:hAnsi="Helvetica" w:cs="Helvetica"/>
          <w:color w:val="000000"/>
          <w:sz w:val="22"/>
          <w:szCs w:val="22"/>
          <w:u w:color="000000"/>
        </w:rPr>
        <w:t>20-21_4A_Lernenzuhause</w:t>
      </w:r>
      <w:r>
        <w:rPr>
          <w:rFonts w:ascii="Helvetica" w:hAnsi="Helvetica" w:cs="Helvetica"/>
          <w:color w:val="000000"/>
          <w:sz w:val="22"/>
          <w:szCs w:val="22"/>
          <w:u w:color="000000"/>
        </w:rPr>
        <w:t xml:space="preserve">“. </w:t>
      </w:r>
    </w:p>
    <w:p w:rsidR="00C51A06" w:rsidRPr="002C5C20" w:rsidRDefault="008539FF" w:rsidP="002C5C20">
      <w:pPr>
        <w:pStyle w:val="Listenabsatz"/>
        <w:numPr>
          <w:ilvl w:val="0"/>
          <w:numId w:val="11"/>
        </w:numPr>
        <w:autoSpaceDE w:val="0"/>
        <w:autoSpaceDN w:val="0"/>
        <w:adjustRightInd w:val="0"/>
        <w:spacing w:line="288" w:lineRule="auto"/>
        <w:jc w:val="both"/>
        <w:rPr>
          <w:rFonts w:ascii="Helvetica" w:hAnsi="Helvetica" w:cs="Helvetica"/>
          <w:color w:val="000000"/>
          <w:sz w:val="22"/>
          <w:szCs w:val="22"/>
          <w:u w:color="000000"/>
        </w:rPr>
      </w:pPr>
      <w:r w:rsidRPr="002C5C20">
        <w:rPr>
          <w:rFonts w:ascii="Helvetica" w:hAnsi="Helvetica" w:cs="Helvetica"/>
          <w:color w:val="000000"/>
          <w:sz w:val="22"/>
          <w:szCs w:val="22"/>
          <w:u w:color="000000"/>
        </w:rPr>
        <w:t xml:space="preserve">Der </w:t>
      </w:r>
      <w:r w:rsidR="00C51A06" w:rsidRPr="006673FD">
        <w:rPr>
          <w:rFonts w:ascii="Helvetica" w:hAnsi="Helvetica" w:cs="Helvetica"/>
          <w:b/>
          <w:i/>
          <w:color w:val="000000"/>
          <w:sz w:val="22"/>
          <w:szCs w:val="22"/>
          <w:u w:color="000000"/>
        </w:rPr>
        <w:t>Kursbereich</w:t>
      </w:r>
      <w:r w:rsidR="007A6302" w:rsidRPr="002C5C20">
        <w:rPr>
          <w:rFonts w:ascii="Helvetica" w:hAnsi="Helvetica" w:cs="Helvetica"/>
          <w:color w:val="000000"/>
          <w:sz w:val="22"/>
          <w:szCs w:val="22"/>
          <w:u w:color="000000"/>
        </w:rPr>
        <w:t xml:space="preserve"> dient zur Sortierung der Kurse innerhalb </w:t>
      </w:r>
      <w:r w:rsidR="003C3EDC">
        <w:rPr>
          <w:rFonts w:ascii="Helvetica" w:hAnsi="Helvetica" w:cs="Helvetica"/>
          <w:color w:val="000000"/>
          <w:sz w:val="22"/>
          <w:szCs w:val="22"/>
          <w:u w:color="000000"/>
        </w:rPr>
        <w:t>der</w:t>
      </w:r>
      <w:r w:rsidR="007A6302" w:rsidRPr="002C5C20">
        <w:rPr>
          <w:rFonts w:ascii="Helvetica" w:hAnsi="Helvetica" w:cs="Helvetica"/>
          <w:color w:val="000000"/>
          <w:sz w:val="22"/>
          <w:szCs w:val="22"/>
          <w:u w:color="000000"/>
        </w:rPr>
        <w:t xml:space="preserve"> Schule</w:t>
      </w:r>
      <w:r w:rsidR="00C207B9" w:rsidRPr="002C5C20">
        <w:rPr>
          <w:rFonts w:ascii="Helvetica" w:hAnsi="Helvetica" w:cs="Helvetica"/>
          <w:color w:val="000000"/>
          <w:sz w:val="22"/>
          <w:szCs w:val="22"/>
          <w:u w:color="000000"/>
        </w:rPr>
        <w:t>.</w:t>
      </w:r>
      <w:r w:rsidR="0078550E">
        <w:rPr>
          <w:rFonts w:ascii="Helvetica" w:hAnsi="Helvetica" w:cs="Helvetica"/>
          <w:color w:val="000000"/>
          <w:sz w:val="22"/>
          <w:szCs w:val="22"/>
          <w:u w:color="000000"/>
        </w:rPr>
        <w:t xml:space="preserve"> Die Kursbereiche wurden evtl. vorher vom MEBIS-Koordinator angelegt.</w:t>
      </w:r>
    </w:p>
    <w:p w:rsidR="00C207B9" w:rsidRPr="002C5C20" w:rsidRDefault="00C207B9" w:rsidP="002C5C20">
      <w:pPr>
        <w:pStyle w:val="Listenabsatz"/>
        <w:numPr>
          <w:ilvl w:val="0"/>
          <w:numId w:val="11"/>
        </w:numPr>
        <w:autoSpaceDE w:val="0"/>
        <w:autoSpaceDN w:val="0"/>
        <w:adjustRightInd w:val="0"/>
        <w:spacing w:line="288" w:lineRule="auto"/>
        <w:jc w:val="both"/>
        <w:rPr>
          <w:rFonts w:ascii="Helvetica" w:hAnsi="Helvetica" w:cs="Helvetica"/>
          <w:color w:val="000000"/>
          <w:sz w:val="22"/>
          <w:szCs w:val="22"/>
          <w:u w:color="000000"/>
        </w:rPr>
      </w:pPr>
      <w:r w:rsidRPr="002C5C20">
        <w:rPr>
          <w:rFonts w:ascii="Helvetica" w:hAnsi="Helvetica" w:cs="Helvetica"/>
          <w:color w:val="000000"/>
          <w:sz w:val="22"/>
          <w:szCs w:val="22"/>
          <w:u w:color="000000"/>
        </w:rPr>
        <w:t xml:space="preserve">Als </w:t>
      </w:r>
      <w:r w:rsidRPr="006673FD">
        <w:rPr>
          <w:rFonts w:ascii="Helvetica" w:hAnsi="Helvetica" w:cs="Helvetica"/>
          <w:b/>
          <w:i/>
          <w:color w:val="000000"/>
          <w:sz w:val="22"/>
          <w:szCs w:val="22"/>
          <w:u w:color="000000"/>
        </w:rPr>
        <w:t>Format</w:t>
      </w:r>
      <w:r w:rsidRPr="002C5C20">
        <w:rPr>
          <w:rFonts w:ascii="Helvetica" w:hAnsi="Helvetica" w:cs="Helvetica"/>
          <w:color w:val="000000"/>
          <w:sz w:val="22"/>
          <w:szCs w:val="22"/>
          <w:u w:color="000000"/>
        </w:rPr>
        <w:t xml:space="preserve"> gibt es verschiedene </w:t>
      </w:r>
      <w:r w:rsidRPr="006673FD">
        <w:rPr>
          <w:rFonts w:ascii="Helvetica" w:hAnsi="Helvetica" w:cs="Helvetica"/>
          <w:color w:val="000000"/>
          <w:sz w:val="22"/>
          <w:szCs w:val="22"/>
          <w:u w:color="000000"/>
        </w:rPr>
        <w:t>Darstellungsarten des Kursinhalts</w:t>
      </w:r>
      <w:r w:rsidRPr="002C5C20">
        <w:rPr>
          <w:rFonts w:ascii="Helvetica" w:hAnsi="Helvetica" w:cs="Helvetica"/>
          <w:color w:val="000000"/>
          <w:sz w:val="22"/>
          <w:szCs w:val="22"/>
          <w:u w:color="000000"/>
        </w:rPr>
        <w:t>:</w:t>
      </w:r>
    </w:p>
    <w:p w:rsidR="00C207B9" w:rsidRDefault="00C207B9" w:rsidP="00D31073">
      <w:pPr>
        <w:pStyle w:val="Listenabsatz"/>
        <w:numPr>
          <w:ilvl w:val="1"/>
          <w:numId w:val="11"/>
        </w:numPr>
        <w:autoSpaceDE w:val="0"/>
        <w:autoSpaceDN w:val="0"/>
        <w:adjustRightInd w:val="0"/>
        <w:spacing w:line="288" w:lineRule="auto"/>
        <w:ind w:left="567" w:hanging="283"/>
        <w:jc w:val="both"/>
        <w:rPr>
          <w:rFonts w:ascii="Helvetica" w:hAnsi="Helvetica" w:cs="Helvetica"/>
          <w:color w:val="000000"/>
          <w:sz w:val="22"/>
          <w:szCs w:val="22"/>
          <w:u w:color="000000"/>
        </w:rPr>
      </w:pPr>
      <w:r w:rsidRPr="006673FD">
        <w:rPr>
          <w:rFonts w:ascii="Helvetica" w:hAnsi="Helvetica" w:cs="Helvetica"/>
          <w:b/>
          <w:i/>
          <w:color w:val="000000"/>
          <w:sz w:val="22"/>
          <w:szCs w:val="22"/>
          <w:u w:color="000000"/>
        </w:rPr>
        <w:t>Grid Format</w:t>
      </w:r>
      <w:r w:rsidR="005D4080" w:rsidRPr="002C5C20">
        <w:rPr>
          <w:rFonts w:ascii="Helvetica" w:hAnsi="Helvetica" w:cs="Helvetica"/>
          <w:i/>
          <w:color w:val="000000"/>
          <w:sz w:val="22"/>
          <w:szCs w:val="22"/>
          <w:u w:color="000000"/>
        </w:rPr>
        <w:t>:</w:t>
      </w:r>
      <w:r w:rsidR="005D4080">
        <w:rPr>
          <w:rFonts w:ascii="Helvetica" w:hAnsi="Helvetica" w:cs="Helvetica"/>
          <w:color w:val="000000"/>
          <w:sz w:val="22"/>
          <w:szCs w:val="22"/>
          <w:u w:color="000000"/>
        </w:rPr>
        <w:t xml:space="preserve"> Die Kursinhalte werden als Kacheln angezeigt (wahlweise mit Bildern).</w:t>
      </w:r>
    </w:p>
    <w:p w:rsidR="00C207B9" w:rsidRDefault="00C207B9" w:rsidP="00D31073">
      <w:pPr>
        <w:pStyle w:val="Listenabsatz"/>
        <w:numPr>
          <w:ilvl w:val="1"/>
          <w:numId w:val="11"/>
        </w:numPr>
        <w:autoSpaceDE w:val="0"/>
        <w:autoSpaceDN w:val="0"/>
        <w:adjustRightInd w:val="0"/>
        <w:spacing w:line="288" w:lineRule="auto"/>
        <w:ind w:left="567" w:hanging="283"/>
        <w:jc w:val="both"/>
        <w:rPr>
          <w:rFonts w:ascii="Helvetica" w:hAnsi="Helvetica" w:cs="Helvetica"/>
          <w:color w:val="000000"/>
          <w:sz w:val="22"/>
          <w:szCs w:val="22"/>
          <w:u w:color="000000"/>
        </w:rPr>
      </w:pPr>
      <w:r w:rsidRPr="006673FD">
        <w:rPr>
          <w:rFonts w:ascii="Helvetica" w:hAnsi="Helvetica" w:cs="Helvetica"/>
          <w:b/>
          <w:i/>
          <w:color w:val="000000"/>
          <w:sz w:val="22"/>
          <w:szCs w:val="22"/>
          <w:u w:color="000000"/>
        </w:rPr>
        <w:t>Ein-Themen-Format</w:t>
      </w:r>
      <w:r w:rsidR="005D4080" w:rsidRPr="002C5C20">
        <w:rPr>
          <w:rFonts w:ascii="Helvetica" w:hAnsi="Helvetica" w:cs="Helvetica"/>
          <w:i/>
          <w:color w:val="000000"/>
          <w:sz w:val="22"/>
          <w:szCs w:val="22"/>
          <w:u w:color="000000"/>
        </w:rPr>
        <w:t>:</w:t>
      </w:r>
      <w:r w:rsidR="005D4080">
        <w:rPr>
          <w:rFonts w:ascii="Helvetica" w:hAnsi="Helvetica" w:cs="Helvetica"/>
          <w:color w:val="000000"/>
          <w:sz w:val="22"/>
          <w:szCs w:val="22"/>
          <w:u w:color="000000"/>
        </w:rPr>
        <w:t xml:space="preserve"> Per Reiter kann man auf die einzelnen Themen zugreifen.</w:t>
      </w:r>
      <w:r w:rsidR="00EE28FB">
        <w:rPr>
          <w:rFonts w:ascii="Helvetica" w:hAnsi="Helvetica" w:cs="Helvetica"/>
          <w:color w:val="000000"/>
          <w:sz w:val="22"/>
          <w:szCs w:val="22"/>
          <w:u w:color="000000"/>
        </w:rPr>
        <w:t xml:space="preserve"> (Voreingestellt, wählt man kein anderes Format aus!)</w:t>
      </w:r>
    </w:p>
    <w:p w:rsidR="00C207B9" w:rsidRPr="005D42C4" w:rsidRDefault="00C207B9" w:rsidP="00D31073">
      <w:pPr>
        <w:pStyle w:val="Listenabsatz"/>
        <w:numPr>
          <w:ilvl w:val="1"/>
          <w:numId w:val="11"/>
        </w:numPr>
        <w:autoSpaceDE w:val="0"/>
        <w:autoSpaceDN w:val="0"/>
        <w:adjustRightInd w:val="0"/>
        <w:spacing w:line="288" w:lineRule="auto"/>
        <w:ind w:left="567" w:hanging="283"/>
        <w:jc w:val="both"/>
        <w:rPr>
          <w:rFonts w:ascii="Helvetica" w:hAnsi="Helvetica" w:cs="Helvetica"/>
          <w:color w:val="000000"/>
          <w:sz w:val="22"/>
          <w:szCs w:val="22"/>
          <w:u w:color="000000"/>
        </w:rPr>
      </w:pPr>
      <w:r w:rsidRPr="006673FD">
        <w:rPr>
          <w:rFonts w:ascii="Helvetica" w:hAnsi="Helvetica" w:cs="Helvetica"/>
          <w:b/>
          <w:i/>
          <w:color w:val="000000"/>
          <w:sz w:val="22"/>
          <w:szCs w:val="22"/>
          <w:u w:color="000000"/>
        </w:rPr>
        <w:t>Einzelaktivität</w:t>
      </w:r>
      <w:r w:rsidR="005D42C4" w:rsidRPr="005D42C4">
        <w:rPr>
          <w:rFonts w:ascii="Helvetica" w:hAnsi="Helvetica" w:cs="Helvetica"/>
          <w:color w:val="000000"/>
          <w:sz w:val="22"/>
          <w:szCs w:val="22"/>
          <w:u w:color="000000"/>
        </w:rPr>
        <w:t xml:space="preserve"> und </w:t>
      </w:r>
      <w:r w:rsidRPr="006673FD">
        <w:rPr>
          <w:rFonts w:ascii="Helvetica" w:hAnsi="Helvetica" w:cs="Helvetica"/>
          <w:b/>
          <w:i/>
          <w:color w:val="000000"/>
          <w:sz w:val="22"/>
          <w:szCs w:val="22"/>
          <w:u w:color="000000"/>
        </w:rPr>
        <w:t>Soziales Format</w:t>
      </w:r>
      <w:r w:rsidR="005D4080" w:rsidRPr="002C5C20">
        <w:rPr>
          <w:rFonts w:ascii="Helvetica" w:hAnsi="Helvetica" w:cs="Helvetica"/>
          <w:i/>
          <w:color w:val="000000"/>
          <w:sz w:val="22"/>
          <w:szCs w:val="22"/>
          <w:u w:color="000000"/>
        </w:rPr>
        <w:t>:</w:t>
      </w:r>
      <w:r w:rsidR="005D42C4">
        <w:rPr>
          <w:rFonts w:ascii="Helvetica" w:hAnsi="Helvetica" w:cs="Helvetica"/>
          <w:color w:val="000000"/>
          <w:sz w:val="22"/>
          <w:szCs w:val="22"/>
          <w:u w:color="000000"/>
        </w:rPr>
        <w:t xml:space="preserve"> Sonderform für </w:t>
      </w:r>
      <w:r w:rsidR="00E56448">
        <w:rPr>
          <w:rFonts w:ascii="Helvetica" w:hAnsi="Helvetica" w:cs="Helvetica"/>
          <w:color w:val="000000"/>
          <w:sz w:val="22"/>
          <w:szCs w:val="22"/>
          <w:u w:color="000000"/>
        </w:rPr>
        <w:t>ein einzelnes Diskussionsforum.</w:t>
      </w:r>
    </w:p>
    <w:p w:rsidR="00C207B9" w:rsidRDefault="00C207B9" w:rsidP="00D31073">
      <w:pPr>
        <w:pStyle w:val="Listenabsatz"/>
        <w:numPr>
          <w:ilvl w:val="1"/>
          <w:numId w:val="11"/>
        </w:numPr>
        <w:autoSpaceDE w:val="0"/>
        <w:autoSpaceDN w:val="0"/>
        <w:adjustRightInd w:val="0"/>
        <w:spacing w:line="288" w:lineRule="auto"/>
        <w:ind w:left="567" w:hanging="283"/>
        <w:jc w:val="both"/>
        <w:rPr>
          <w:rFonts w:ascii="Helvetica" w:hAnsi="Helvetica" w:cs="Helvetica"/>
          <w:color w:val="000000"/>
          <w:sz w:val="22"/>
          <w:szCs w:val="22"/>
          <w:u w:color="000000"/>
        </w:rPr>
      </w:pPr>
      <w:r w:rsidRPr="006673FD">
        <w:rPr>
          <w:rFonts w:ascii="Helvetica" w:hAnsi="Helvetica" w:cs="Helvetica"/>
          <w:b/>
          <w:i/>
          <w:color w:val="000000"/>
          <w:sz w:val="22"/>
          <w:szCs w:val="22"/>
          <w:u w:color="000000"/>
        </w:rPr>
        <w:t>Komprimierte Abschnitte</w:t>
      </w:r>
      <w:r w:rsidR="005D4080" w:rsidRPr="002C5C20">
        <w:rPr>
          <w:rFonts w:ascii="Helvetica" w:hAnsi="Helvetica" w:cs="Helvetica"/>
          <w:i/>
          <w:color w:val="000000"/>
          <w:sz w:val="22"/>
          <w:szCs w:val="22"/>
          <w:u w:color="000000"/>
        </w:rPr>
        <w:t>:</w:t>
      </w:r>
      <w:r w:rsidR="00E56448">
        <w:rPr>
          <w:rFonts w:ascii="Helvetica" w:hAnsi="Helvetica" w:cs="Helvetica"/>
          <w:color w:val="000000"/>
          <w:sz w:val="22"/>
          <w:szCs w:val="22"/>
          <w:u w:color="000000"/>
        </w:rPr>
        <w:t xml:space="preserve"> Nur die Überschriften der Themen sind zunächst zu sehen.</w:t>
      </w:r>
    </w:p>
    <w:p w:rsidR="00C207B9" w:rsidRDefault="00C207B9" w:rsidP="00D31073">
      <w:pPr>
        <w:pStyle w:val="Listenabsatz"/>
        <w:numPr>
          <w:ilvl w:val="1"/>
          <w:numId w:val="11"/>
        </w:numPr>
        <w:autoSpaceDE w:val="0"/>
        <w:autoSpaceDN w:val="0"/>
        <w:adjustRightInd w:val="0"/>
        <w:spacing w:line="288" w:lineRule="auto"/>
        <w:ind w:left="567" w:hanging="283"/>
        <w:jc w:val="both"/>
        <w:rPr>
          <w:rFonts w:ascii="Helvetica" w:hAnsi="Helvetica" w:cs="Helvetica"/>
          <w:color w:val="000000"/>
          <w:sz w:val="22"/>
          <w:szCs w:val="22"/>
          <w:u w:color="000000"/>
        </w:rPr>
      </w:pPr>
      <w:r w:rsidRPr="006673FD">
        <w:rPr>
          <w:rFonts w:ascii="Helvetica" w:hAnsi="Helvetica" w:cs="Helvetica"/>
          <w:b/>
          <w:i/>
          <w:color w:val="000000"/>
          <w:sz w:val="22"/>
          <w:szCs w:val="22"/>
          <w:u w:color="000000"/>
        </w:rPr>
        <w:t>Themenformat</w:t>
      </w:r>
      <w:r w:rsidR="005D4080" w:rsidRPr="002C5C20">
        <w:rPr>
          <w:rFonts w:ascii="Helvetica" w:hAnsi="Helvetica" w:cs="Helvetica"/>
          <w:i/>
          <w:color w:val="000000"/>
          <w:sz w:val="22"/>
          <w:szCs w:val="22"/>
          <w:u w:color="000000"/>
        </w:rPr>
        <w:t>:</w:t>
      </w:r>
      <w:r w:rsidR="005D4080">
        <w:rPr>
          <w:rFonts w:ascii="Helvetica" w:hAnsi="Helvetica" w:cs="Helvetica"/>
          <w:color w:val="000000"/>
          <w:sz w:val="22"/>
          <w:szCs w:val="22"/>
          <w:u w:color="000000"/>
        </w:rPr>
        <w:t xml:space="preserve"> Alle Themen des Kurses werden untereinander </w:t>
      </w:r>
      <w:r w:rsidR="00E56448">
        <w:rPr>
          <w:rFonts w:ascii="Helvetica" w:hAnsi="Helvetica" w:cs="Helvetica"/>
          <w:color w:val="000000"/>
          <w:sz w:val="22"/>
          <w:szCs w:val="22"/>
          <w:u w:color="000000"/>
        </w:rPr>
        <w:t xml:space="preserve">gleichzeitig </w:t>
      </w:r>
      <w:r w:rsidR="005D4080">
        <w:rPr>
          <w:rFonts w:ascii="Helvetica" w:hAnsi="Helvetica" w:cs="Helvetica"/>
          <w:color w:val="000000"/>
          <w:sz w:val="22"/>
          <w:szCs w:val="22"/>
          <w:u w:color="000000"/>
        </w:rPr>
        <w:t>darg</w:t>
      </w:r>
      <w:r w:rsidR="00E56448">
        <w:rPr>
          <w:rFonts w:ascii="Helvetica" w:hAnsi="Helvetica" w:cs="Helvetica"/>
          <w:color w:val="000000"/>
          <w:sz w:val="22"/>
          <w:szCs w:val="22"/>
          <w:u w:color="000000"/>
        </w:rPr>
        <w:t>e</w:t>
      </w:r>
      <w:r w:rsidR="005D4080">
        <w:rPr>
          <w:rFonts w:ascii="Helvetica" w:hAnsi="Helvetica" w:cs="Helvetica"/>
          <w:color w:val="000000"/>
          <w:sz w:val="22"/>
          <w:szCs w:val="22"/>
          <w:u w:color="000000"/>
        </w:rPr>
        <w:t>stellt.</w:t>
      </w:r>
      <w:r>
        <w:rPr>
          <w:rFonts w:ascii="Helvetica" w:hAnsi="Helvetica" w:cs="Helvetica"/>
          <w:color w:val="000000"/>
          <w:sz w:val="22"/>
          <w:szCs w:val="22"/>
          <w:u w:color="000000"/>
        </w:rPr>
        <w:t xml:space="preserve"> </w:t>
      </w:r>
    </w:p>
    <w:p w:rsidR="00C207B9" w:rsidRDefault="00C207B9" w:rsidP="00D31073">
      <w:pPr>
        <w:pStyle w:val="Listenabsatz"/>
        <w:numPr>
          <w:ilvl w:val="1"/>
          <w:numId w:val="11"/>
        </w:numPr>
        <w:autoSpaceDE w:val="0"/>
        <w:autoSpaceDN w:val="0"/>
        <w:adjustRightInd w:val="0"/>
        <w:spacing w:line="288" w:lineRule="auto"/>
        <w:ind w:left="567" w:hanging="283"/>
        <w:jc w:val="both"/>
        <w:rPr>
          <w:rFonts w:ascii="Helvetica" w:hAnsi="Helvetica" w:cs="Helvetica"/>
          <w:color w:val="000000"/>
          <w:sz w:val="22"/>
          <w:szCs w:val="22"/>
          <w:u w:color="000000"/>
        </w:rPr>
      </w:pPr>
      <w:r w:rsidRPr="006673FD">
        <w:rPr>
          <w:rFonts w:ascii="Helvetica" w:hAnsi="Helvetica" w:cs="Helvetica"/>
          <w:b/>
          <w:i/>
          <w:color w:val="000000"/>
          <w:sz w:val="22"/>
          <w:szCs w:val="22"/>
          <w:u w:color="000000"/>
        </w:rPr>
        <w:t>Wochenformat</w:t>
      </w:r>
      <w:r w:rsidR="005D4080" w:rsidRPr="002C5C20">
        <w:rPr>
          <w:rFonts w:ascii="Helvetica" w:hAnsi="Helvetica" w:cs="Helvetica"/>
          <w:i/>
          <w:color w:val="000000"/>
          <w:sz w:val="22"/>
          <w:szCs w:val="22"/>
          <w:u w:color="000000"/>
        </w:rPr>
        <w:t>:</w:t>
      </w:r>
      <w:r w:rsidR="00E56448">
        <w:rPr>
          <w:rFonts w:ascii="Helvetica" w:hAnsi="Helvetica" w:cs="Helvetica"/>
          <w:color w:val="000000"/>
          <w:sz w:val="22"/>
          <w:szCs w:val="22"/>
          <w:u w:color="000000"/>
        </w:rPr>
        <w:t xml:space="preserve"> Der Kurs gliedert sich nach Wochen, </w:t>
      </w:r>
      <w:r w:rsidR="006673FD">
        <w:rPr>
          <w:rFonts w:ascii="Helvetica" w:hAnsi="Helvetica" w:cs="Helvetica"/>
          <w:color w:val="000000"/>
          <w:sz w:val="22"/>
          <w:szCs w:val="22"/>
          <w:u w:color="000000"/>
        </w:rPr>
        <w:t>falls</w:t>
      </w:r>
      <w:r w:rsidR="00E56448">
        <w:rPr>
          <w:rFonts w:ascii="Helvetica" w:hAnsi="Helvetica" w:cs="Helvetica"/>
          <w:color w:val="000000"/>
          <w:sz w:val="22"/>
          <w:szCs w:val="22"/>
          <w:u w:color="000000"/>
        </w:rPr>
        <w:t xml:space="preserve"> Startdatum festgelegt wurde.</w:t>
      </w:r>
    </w:p>
    <w:p w:rsidR="002C5C20" w:rsidRDefault="006673FD" w:rsidP="002C5C20">
      <w:pPr>
        <w:pStyle w:val="Listenabsatz"/>
        <w:numPr>
          <w:ilvl w:val="0"/>
          <w:numId w:val="11"/>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Empfehlungen</w:t>
      </w:r>
      <w:r w:rsidR="002C5C20">
        <w:rPr>
          <w:rFonts w:ascii="Helvetica" w:hAnsi="Helvetica" w:cs="Helvetica"/>
          <w:color w:val="000000"/>
          <w:sz w:val="22"/>
          <w:szCs w:val="22"/>
          <w:u w:color="000000"/>
        </w:rPr>
        <w:t xml:space="preserve"> zum </w:t>
      </w:r>
      <w:r w:rsidR="002C5C20" w:rsidRPr="002C5C20">
        <w:rPr>
          <w:rFonts w:ascii="Helvetica" w:hAnsi="Helvetica" w:cs="Helvetica"/>
          <w:i/>
          <w:color w:val="000000"/>
          <w:sz w:val="22"/>
          <w:szCs w:val="22"/>
          <w:u w:color="000000"/>
        </w:rPr>
        <w:t>Format</w:t>
      </w:r>
      <w:r w:rsidR="002C5C20" w:rsidRPr="002C5C20">
        <w:rPr>
          <w:rFonts w:ascii="Helvetica" w:hAnsi="Helvetica" w:cs="Helvetica"/>
          <w:color w:val="000000"/>
          <w:sz w:val="22"/>
          <w:szCs w:val="22"/>
          <w:u w:color="000000"/>
        </w:rPr>
        <w:t xml:space="preserve">: Das </w:t>
      </w:r>
      <w:r w:rsidR="002C5C20" w:rsidRPr="002C5C20">
        <w:rPr>
          <w:rFonts w:ascii="Helvetica" w:hAnsi="Helvetica" w:cs="Helvetica"/>
          <w:i/>
          <w:color w:val="000000"/>
          <w:sz w:val="22"/>
          <w:szCs w:val="22"/>
          <w:u w:color="000000"/>
        </w:rPr>
        <w:t>Grid Format</w:t>
      </w:r>
      <w:r w:rsidR="002C5C20" w:rsidRPr="002C5C20">
        <w:rPr>
          <w:rFonts w:ascii="Helvetica" w:hAnsi="Helvetica" w:cs="Helvetica"/>
          <w:color w:val="000000"/>
          <w:sz w:val="22"/>
          <w:szCs w:val="22"/>
          <w:u w:color="000000"/>
        </w:rPr>
        <w:t xml:space="preserve"> ist im Grundschulbereich beliebt. Das </w:t>
      </w:r>
      <w:r w:rsidR="002C5C20" w:rsidRPr="002C5C20">
        <w:rPr>
          <w:rFonts w:ascii="Helvetica" w:hAnsi="Helvetica" w:cs="Helvetica"/>
          <w:i/>
          <w:color w:val="000000"/>
          <w:sz w:val="22"/>
          <w:szCs w:val="22"/>
          <w:u w:color="000000"/>
        </w:rPr>
        <w:t>Ein-Themen-Format</w:t>
      </w:r>
      <w:r w:rsidR="002C5C20" w:rsidRPr="002C5C20">
        <w:rPr>
          <w:rFonts w:ascii="Helvetica" w:hAnsi="Helvetica" w:cs="Helvetica"/>
          <w:color w:val="000000"/>
          <w:sz w:val="22"/>
          <w:szCs w:val="22"/>
          <w:u w:color="000000"/>
        </w:rPr>
        <w:t xml:space="preserve"> navigiert sich wie eine Homepage. Beim </w:t>
      </w:r>
      <w:r w:rsidR="002C5C20" w:rsidRPr="002C5C20">
        <w:rPr>
          <w:rFonts w:ascii="Helvetica" w:hAnsi="Helvetica" w:cs="Helvetica"/>
          <w:i/>
          <w:color w:val="000000"/>
          <w:sz w:val="22"/>
          <w:szCs w:val="22"/>
          <w:u w:color="000000"/>
        </w:rPr>
        <w:t>Themenformat</w:t>
      </w:r>
      <w:r w:rsidR="002C5C20" w:rsidRPr="002C5C20">
        <w:rPr>
          <w:rFonts w:ascii="Helvetica" w:hAnsi="Helvetica" w:cs="Helvetica"/>
          <w:color w:val="000000"/>
          <w:sz w:val="22"/>
          <w:szCs w:val="22"/>
          <w:u w:color="000000"/>
        </w:rPr>
        <w:t xml:space="preserve"> hat man sofort einen Überblick über den gesamten </w:t>
      </w:r>
      <w:r w:rsidR="003C3EDC">
        <w:rPr>
          <w:rFonts w:ascii="Helvetica" w:hAnsi="Helvetica" w:cs="Helvetica"/>
          <w:color w:val="000000"/>
          <w:sz w:val="22"/>
          <w:szCs w:val="22"/>
          <w:u w:color="000000"/>
        </w:rPr>
        <w:t xml:space="preserve">fortlaufenden </w:t>
      </w:r>
      <w:r w:rsidR="002C5C20" w:rsidRPr="002C5C20">
        <w:rPr>
          <w:rFonts w:ascii="Helvetica" w:hAnsi="Helvetica" w:cs="Helvetica"/>
          <w:color w:val="000000"/>
          <w:sz w:val="22"/>
          <w:szCs w:val="22"/>
          <w:u w:color="000000"/>
        </w:rPr>
        <w:t>Kursinhalt.</w:t>
      </w:r>
    </w:p>
    <w:p w:rsidR="0078550E" w:rsidRPr="002C5C20" w:rsidRDefault="0078550E" w:rsidP="002C5C20">
      <w:pPr>
        <w:pStyle w:val="Listenabsatz"/>
        <w:numPr>
          <w:ilvl w:val="0"/>
          <w:numId w:val="11"/>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Hier im Beispiel wählen wir </w:t>
      </w:r>
      <w:r w:rsidR="006B620A">
        <w:rPr>
          <w:rFonts w:ascii="Helvetica" w:hAnsi="Helvetica" w:cs="Helvetica"/>
          <w:color w:val="000000"/>
          <w:sz w:val="22"/>
          <w:szCs w:val="22"/>
          <w:u w:color="000000"/>
        </w:rPr>
        <w:t xml:space="preserve">als </w:t>
      </w:r>
      <w:r w:rsidR="006B620A" w:rsidRPr="006B620A">
        <w:rPr>
          <w:rFonts w:ascii="Helvetica" w:hAnsi="Helvetica" w:cs="Helvetica"/>
          <w:b/>
          <w:i/>
          <w:color w:val="000000"/>
          <w:sz w:val="22"/>
          <w:szCs w:val="22"/>
          <w:u w:color="000000"/>
        </w:rPr>
        <w:t>Format</w:t>
      </w:r>
      <w:r w:rsidR="006B620A">
        <w:rPr>
          <w:rFonts w:ascii="Helvetica" w:hAnsi="Helvetica" w:cs="Helvetica"/>
          <w:color w:val="000000"/>
          <w:sz w:val="22"/>
          <w:szCs w:val="22"/>
          <w:u w:color="000000"/>
        </w:rPr>
        <w:t xml:space="preserve"> </w:t>
      </w:r>
      <w:r>
        <w:rPr>
          <w:rFonts w:ascii="Helvetica" w:hAnsi="Helvetica" w:cs="Helvetica"/>
          <w:color w:val="000000"/>
          <w:sz w:val="22"/>
          <w:szCs w:val="22"/>
          <w:u w:color="000000"/>
        </w:rPr>
        <w:t xml:space="preserve">das </w:t>
      </w:r>
      <w:proofErr w:type="spellStart"/>
      <w:r w:rsidRPr="006B620A">
        <w:rPr>
          <w:rFonts w:ascii="Helvetica" w:hAnsi="Helvetica" w:cs="Helvetica"/>
          <w:b/>
          <w:i/>
          <w:color w:val="000000"/>
          <w:sz w:val="22"/>
          <w:szCs w:val="22"/>
          <w:u w:color="000000"/>
        </w:rPr>
        <w:t>Grid</w:t>
      </w:r>
      <w:proofErr w:type="spellEnd"/>
      <w:r w:rsidR="006B620A" w:rsidRPr="006B620A">
        <w:rPr>
          <w:rFonts w:ascii="Helvetica" w:hAnsi="Helvetica" w:cs="Helvetica"/>
          <w:b/>
          <w:i/>
          <w:color w:val="000000"/>
          <w:sz w:val="22"/>
          <w:szCs w:val="22"/>
          <w:u w:color="000000"/>
        </w:rPr>
        <w:t xml:space="preserve"> </w:t>
      </w:r>
      <w:r w:rsidRPr="006B620A">
        <w:rPr>
          <w:rFonts w:ascii="Helvetica" w:hAnsi="Helvetica" w:cs="Helvetica"/>
          <w:b/>
          <w:i/>
          <w:color w:val="000000"/>
          <w:sz w:val="22"/>
          <w:szCs w:val="22"/>
          <w:u w:color="000000"/>
        </w:rPr>
        <w:t>Format</w:t>
      </w:r>
      <w:r>
        <w:rPr>
          <w:rFonts w:ascii="Helvetica" w:hAnsi="Helvetica" w:cs="Helvetica"/>
          <w:color w:val="000000"/>
          <w:sz w:val="22"/>
          <w:szCs w:val="22"/>
          <w:u w:color="000000"/>
        </w:rPr>
        <w:t xml:space="preserve"> (dies ka</w:t>
      </w:r>
      <w:r w:rsidR="006B620A">
        <w:rPr>
          <w:rFonts w:ascii="Helvetica" w:hAnsi="Helvetica" w:cs="Helvetica"/>
          <w:color w:val="000000"/>
          <w:sz w:val="22"/>
          <w:szCs w:val="22"/>
          <w:u w:color="000000"/>
        </w:rPr>
        <w:t>nn später auch jederzeit geändert werden).</w:t>
      </w:r>
    </w:p>
    <w:p w:rsidR="006B620A" w:rsidRDefault="004C21C3" w:rsidP="006B620A">
      <w:pPr>
        <w:pStyle w:val="Listenabsatz"/>
        <w:numPr>
          <w:ilvl w:val="0"/>
          <w:numId w:val="11"/>
        </w:numPr>
        <w:autoSpaceDE w:val="0"/>
        <w:autoSpaceDN w:val="0"/>
        <w:adjustRightInd w:val="0"/>
        <w:spacing w:line="288" w:lineRule="auto"/>
        <w:jc w:val="both"/>
        <w:rPr>
          <w:rFonts w:ascii="Helvetica" w:hAnsi="Helvetica" w:cs="Helvetica"/>
          <w:color w:val="000000"/>
          <w:sz w:val="22"/>
          <w:szCs w:val="22"/>
          <w:u w:color="000000"/>
        </w:rPr>
      </w:pPr>
      <w:r w:rsidRPr="006673FD">
        <w:rPr>
          <w:rFonts w:ascii="Helvetica" w:hAnsi="Helvetica" w:cs="Helvetica"/>
          <w:b/>
          <w:i/>
          <w:color w:val="000000"/>
          <w:sz w:val="22"/>
          <w:szCs w:val="22"/>
          <w:u w:color="000000"/>
        </w:rPr>
        <w:t>Anzahl der Abschnitte</w:t>
      </w:r>
      <w:r w:rsidRPr="002C5C20">
        <w:rPr>
          <w:rFonts w:ascii="Helvetica" w:hAnsi="Helvetica" w:cs="Helvetica"/>
          <w:color w:val="000000"/>
          <w:sz w:val="22"/>
          <w:szCs w:val="22"/>
          <w:u w:color="000000"/>
        </w:rPr>
        <w:t xml:space="preserve"> </w:t>
      </w:r>
      <w:r w:rsidR="00EE28FB">
        <w:rPr>
          <w:rFonts w:ascii="Helvetica" w:hAnsi="Helvetica" w:cs="Helvetica"/>
          <w:color w:val="000000"/>
          <w:sz w:val="22"/>
          <w:szCs w:val="22"/>
          <w:u w:color="000000"/>
        </w:rPr>
        <w:t xml:space="preserve">(bzw. Themen) </w:t>
      </w:r>
      <w:r w:rsidRPr="002C5C20">
        <w:rPr>
          <w:rFonts w:ascii="Helvetica" w:hAnsi="Helvetica" w:cs="Helvetica"/>
          <w:color w:val="000000"/>
          <w:sz w:val="22"/>
          <w:szCs w:val="22"/>
          <w:u w:color="000000"/>
        </w:rPr>
        <w:t>legt die Bereiche, die mit Inhalt gefüllt werden können, fest.</w:t>
      </w:r>
      <w:r w:rsidR="0025199A">
        <w:rPr>
          <w:rFonts w:ascii="Helvetica" w:hAnsi="Helvetica" w:cs="Helvetica"/>
          <w:color w:val="000000"/>
          <w:sz w:val="22"/>
          <w:szCs w:val="22"/>
          <w:u w:color="000000"/>
        </w:rPr>
        <w:t xml:space="preserve"> Man kann später neue Abschnitte hinzufügen oder </w:t>
      </w:r>
      <w:r w:rsidR="003C3EDC">
        <w:rPr>
          <w:rFonts w:ascii="Helvetica" w:hAnsi="Helvetica" w:cs="Helvetica"/>
          <w:color w:val="000000"/>
          <w:sz w:val="22"/>
          <w:szCs w:val="22"/>
          <w:u w:color="000000"/>
        </w:rPr>
        <w:t xml:space="preserve">auch </w:t>
      </w:r>
      <w:r w:rsidR="0025199A">
        <w:rPr>
          <w:rFonts w:ascii="Helvetica" w:hAnsi="Helvetica" w:cs="Helvetica"/>
          <w:color w:val="000000"/>
          <w:sz w:val="22"/>
          <w:szCs w:val="22"/>
          <w:u w:color="000000"/>
        </w:rPr>
        <w:t>überzählige leere Abschnitte löschen.</w:t>
      </w:r>
      <w:r w:rsidR="006B620A">
        <w:rPr>
          <w:rFonts w:ascii="Helvetica" w:hAnsi="Helvetica" w:cs="Helvetica"/>
          <w:color w:val="000000"/>
          <w:sz w:val="22"/>
          <w:szCs w:val="22"/>
          <w:u w:color="000000"/>
        </w:rPr>
        <w:t xml:space="preserve"> In diesem Beispiel legen wir die Anzahl der Abschnitt auf „</w:t>
      </w:r>
      <w:r w:rsidR="00D1437D">
        <w:rPr>
          <w:rFonts w:ascii="Helvetica" w:hAnsi="Helvetica" w:cs="Helvetica"/>
          <w:color w:val="000000"/>
          <w:sz w:val="22"/>
          <w:szCs w:val="22"/>
          <w:u w:color="000000"/>
        </w:rPr>
        <w:t>5</w:t>
      </w:r>
      <w:r w:rsidR="006B620A">
        <w:rPr>
          <w:rFonts w:ascii="Helvetica" w:hAnsi="Helvetica" w:cs="Helvetica"/>
          <w:color w:val="000000"/>
          <w:sz w:val="22"/>
          <w:szCs w:val="22"/>
          <w:u w:color="000000"/>
        </w:rPr>
        <w:t>“ fest.</w:t>
      </w:r>
    </w:p>
    <w:p w:rsidR="00D1437D" w:rsidRPr="00D1437D" w:rsidRDefault="00D1437D" w:rsidP="006B620A">
      <w:pPr>
        <w:pStyle w:val="Listenabsatz"/>
        <w:numPr>
          <w:ilvl w:val="0"/>
          <w:numId w:val="11"/>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b/>
          <w:i/>
          <w:color w:val="000000"/>
          <w:sz w:val="22"/>
          <w:szCs w:val="22"/>
          <w:u w:color="000000"/>
        </w:rPr>
        <w:t xml:space="preserve">Kursbeschreibung </w:t>
      </w:r>
      <w:r w:rsidRPr="00B547E8">
        <w:rPr>
          <w:rFonts w:ascii="Helvetica" w:hAnsi="Helvetica" w:cs="Helvetica"/>
          <w:color w:val="000000"/>
          <w:sz w:val="22"/>
          <w:szCs w:val="22"/>
          <w:u w:color="000000"/>
        </w:rPr>
        <w:t>ermöglicht die Eingabe eines Kurztextes als Beschreibung.</w:t>
      </w:r>
      <w:r w:rsidR="00B547E8">
        <w:rPr>
          <w:rFonts w:ascii="Helvetica" w:hAnsi="Helvetica" w:cs="Helvetica"/>
          <w:color w:val="000000"/>
          <w:sz w:val="22"/>
          <w:szCs w:val="22"/>
          <w:u w:color="000000"/>
        </w:rPr>
        <w:t xml:space="preserve"> Hier: „Kurs für Distanzunterricht (Schule zuhause) der Klasse 4A.“</w:t>
      </w:r>
    </w:p>
    <w:p w:rsidR="00D1437D" w:rsidRPr="00D1437D" w:rsidRDefault="00D1437D" w:rsidP="00D1437D">
      <w:pPr>
        <w:pStyle w:val="Listenabsatz"/>
        <w:numPr>
          <w:ilvl w:val="0"/>
          <w:numId w:val="11"/>
        </w:numPr>
        <w:autoSpaceDE w:val="0"/>
        <w:autoSpaceDN w:val="0"/>
        <w:adjustRightInd w:val="0"/>
        <w:spacing w:line="288" w:lineRule="auto"/>
        <w:jc w:val="both"/>
        <w:rPr>
          <w:rFonts w:ascii="Helvetica" w:hAnsi="Helvetica" w:cs="Helvetica"/>
          <w:color w:val="000000"/>
          <w:sz w:val="22"/>
          <w:szCs w:val="22"/>
          <w:u w:color="000000"/>
        </w:rPr>
      </w:pPr>
      <w:r w:rsidRPr="00D1437D">
        <w:rPr>
          <w:rFonts w:ascii="Helvetica" w:hAnsi="Helvetica" w:cs="Helvetica"/>
          <w:b/>
          <w:i/>
          <w:color w:val="000000"/>
          <w:sz w:val="22"/>
          <w:szCs w:val="22"/>
          <w:u w:color="000000"/>
        </w:rPr>
        <w:t>Bild für die Kursbeschreibung</w:t>
      </w:r>
      <w:r w:rsidRPr="00D1437D">
        <w:rPr>
          <w:rFonts w:ascii="Helvetica" w:hAnsi="Helvetica" w:cs="Helvetica"/>
          <w:color w:val="000000"/>
          <w:sz w:val="22"/>
          <w:szCs w:val="22"/>
          <w:u w:color="000000"/>
        </w:rPr>
        <w:t xml:space="preserve"> </w:t>
      </w:r>
      <w:r>
        <w:rPr>
          <w:rFonts w:ascii="Helvetica" w:hAnsi="Helvetica" w:cs="Helvetica"/>
          <w:color w:val="000000"/>
          <w:sz w:val="22"/>
          <w:szCs w:val="22"/>
          <w:u w:color="000000"/>
        </w:rPr>
        <w:t xml:space="preserve">sowie die Kursbeschreibung werden </w:t>
      </w:r>
      <w:r w:rsidRPr="00D1437D">
        <w:rPr>
          <w:rFonts w:ascii="Helvetica" w:hAnsi="Helvetica" w:cs="Helvetica"/>
          <w:color w:val="000000"/>
          <w:sz w:val="22"/>
          <w:szCs w:val="22"/>
          <w:u w:color="000000"/>
        </w:rPr>
        <w:t>in der Kursübersicht angezeigt</w:t>
      </w:r>
      <w:r>
        <w:rPr>
          <w:rFonts w:ascii="Helvetica" w:hAnsi="Helvetica" w:cs="Helvetica"/>
          <w:color w:val="000000"/>
          <w:sz w:val="22"/>
          <w:szCs w:val="22"/>
          <w:u w:color="000000"/>
        </w:rPr>
        <w:t xml:space="preserve">. Generell sollten nur eigene Bilder bzw. Bilder, bei </w:t>
      </w:r>
      <w:r w:rsidR="00F85076">
        <w:rPr>
          <w:rFonts w:ascii="Helvetica" w:hAnsi="Helvetica" w:cs="Helvetica"/>
          <w:color w:val="000000"/>
          <w:sz w:val="22"/>
          <w:szCs w:val="22"/>
          <w:u w:color="000000"/>
        </w:rPr>
        <w:t>denen</w:t>
      </w:r>
      <w:r>
        <w:rPr>
          <w:rFonts w:ascii="Helvetica" w:hAnsi="Helvetica" w:cs="Helvetica"/>
          <w:color w:val="000000"/>
          <w:sz w:val="22"/>
          <w:szCs w:val="22"/>
          <w:u w:color="000000"/>
        </w:rPr>
        <w:t xml:space="preserve"> die Rechte es erlauben diese zu verwenden, benutzt werden: </w:t>
      </w:r>
      <w:hyperlink r:id="rId11" w:history="1">
        <w:r>
          <w:rPr>
            <w:rStyle w:val="Hyperlink"/>
            <w:rFonts w:ascii="Helvetica" w:hAnsi="Helvetica" w:cs="Helvetica"/>
            <w:sz w:val="22"/>
            <w:szCs w:val="22"/>
          </w:rPr>
          <w:t>search.creativecommons.org</w:t>
        </w:r>
      </w:hyperlink>
      <w:r>
        <w:rPr>
          <w:rFonts w:ascii="Helvetica" w:hAnsi="Helvetica" w:cs="Helvetica"/>
          <w:color w:val="000000"/>
          <w:sz w:val="22"/>
          <w:szCs w:val="22"/>
          <w:u w:color="000000"/>
        </w:rPr>
        <w:t xml:space="preserve"> </w:t>
      </w:r>
    </w:p>
    <w:p w:rsidR="009275A4" w:rsidRPr="009275A4" w:rsidRDefault="009275A4" w:rsidP="009275A4">
      <w:pPr>
        <w:pStyle w:val="Listenabsatz"/>
        <w:numPr>
          <w:ilvl w:val="0"/>
          <w:numId w:val="11"/>
        </w:numPr>
        <w:autoSpaceDE w:val="0"/>
        <w:autoSpaceDN w:val="0"/>
        <w:adjustRightInd w:val="0"/>
        <w:spacing w:line="288" w:lineRule="auto"/>
        <w:jc w:val="both"/>
        <w:rPr>
          <w:rFonts w:ascii="Helvetica" w:hAnsi="Helvetica" w:cs="Helvetica"/>
          <w:color w:val="000000"/>
          <w:sz w:val="22"/>
          <w:szCs w:val="22"/>
          <w:u w:color="000000"/>
        </w:rPr>
      </w:pPr>
      <w:r w:rsidRPr="009275A4">
        <w:rPr>
          <w:rFonts w:ascii="Helvetica" w:hAnsi="Helvetica" w:cs="Helvetica"/>
          <w:color w:val="000000"/>
          <w:sz w:val="22"/>
          <w:szCs w:val="22"/>
          <w:u w:color="000000"/>
        </w:rPr>
        <w:t xml:space="preserve">Hat man die Einstellungen getätigt, bestätigt man dies mit </w:t>
      </w:r>
      <w:r w:rsidRPr="006673FD">
        <w:rPr>
          <w:rFonts w:ascii="Helvetica" w:hAnsi="Helvetica" w:cs="Helvetica"/>
          <w:b/>
          <w:i/>
          <w:color w:val="000000"/>
          <w:sz w:val="22"/>
          <w:szCs w:val="22"/>
          <w:u w:color="000000"/>
        </w:rPr>
        <w:t xml:space="preserve">Speichern und </w:t>
      </w:r>
      <w:r w:rsidR="00BF4E7F" w:rsidRPr="006673FD">
        <w:rPr>
          <w:rFonts w:ascii="Helvetica" w:hAnsi="Helvetica" w:cs="Helvetica"/>
          <w:b/>
          <w:i/>
          <w:color w:val="000000"/>
          <w:sz w:val="22"/>
          <w:szCs w:val="22"/>
          <w:u w:color="000000"/>
        </w:rPr>
        <w:t>a</w:t>
      </w:r>
      <w:r w:rsidRPr="006673FD">
        <w:rPr>
          <w:rFonts w:ascii="Helvetica" w:hAnsi="Helvetica" w:cs="Helvetica"/>
          <w:b/>
          <w:i/>
          <w:color w:val="000000"/>
          <w:sz w:val="22"/>
          <w:szCs w:val="22"/>
          <w:u w:color="000000"/>
        </w:rPr>
        <w:t>nzeigen</w:t>
      </w:r>
      <w:r w:rsidRPr="009275A4">
        <w:rPr>
          <w:rFonts w:ascii="Helvetica" w:hAnsi="Helvetica" w:cs="Helvetica"/>
          <w:color w:val="000000"/>
          <w:sz w:val="22"/>
          <w:szCs w:val="22"/>
          <w:u w:color="000000"/>
        </w:rPr>
        <w:t>.</w:t>
      </w:r>
    </w:p>
    <w:p w:rsidR="006B620A" w:rsidRDefault="00663402" w:rsidP="007F2AA1">
      <w:pPr>
        <w:pStyle w:val="Listenabsatz"/>
        <w:numPr>
          <w:ilvl w:val="0"/>
          <w:numId w:val="11"/>
        </w:numPr>
        <w:autoSpaceDE w:val="0"/>
        <w:autoSpaceDN w:val="0"/>
        <w:adjustRightInd w:val="0"/>
        <w:spacing w:line="288" w:lineRule="auto"/>
        <w:jc w:val="both"/>
        <w:rPr>
          <w:rFonts w:ascii="Helvetica" w:hAnsi="Helvetica" w:cs="Helvetica"/>
          <w:color w:val="000000"/>
          <w:sz w:val="22"/>
          <w:szCs w:val="22"/>
          <w:u w:color="000000"/>
        </w:rPr>
      </w:pPr>
      <w:r w:rsidRPr="007F2AA1">
        <w:rPr>
          <w:rFonts w:ascii="Helvetica" w:hAnsi="Helvetica" w:cs="Helvetica"/>
          <w:color w:val="000000"/>
          <w:sz w:val="22"/>
          <w:szCs w:val="22"/>
          <w:u w:color="000000"/>
        </w:rPr>
        <w:lastRenderedPageBreak/>
        <w:t>Das Ergebnis ist ein neuer leerer Kurs</w:t>
      </w:r>
      <w:r w:rsidR="006B620A">
        <w:rPr>
          <w:rFonts w:ascii="Helvetica" w:hAnsi="Helvetica" w:cs="Helvetica"/>
          <w:color w:val="000000"/>
          <w:sz w:val="22"/>
          <w:szCs w:val="22"/>
          <w:u w:color="000000"/>
        </w:rPr>
        <w:t>.</w:t>
      </w:r>
    </w:p>
    <w:p w:rsidR="00663402" w:rsidRPr="007F2AA1" w:rsidRDefault="00663402" w:rsidP="006B620A">
      <w:pPr>
        <w:pStyle w:val="Listenabsatz"/>
        <w:autoSpaceDE w:val="0"/>
        <w:autoSpaceDN w:val="0"/>
        <w:adjustRightInd w:val="0"/>
        <w:spacing w:line="288" w:lineRule="auto"/>
        <w:ind w:left="360"/>
        <w:jc w:val="both"/>
        <w:rPr>
          <w:rFonts w:ascii="Helvetica" w:hAnsi="Helvetica" w:cs="Helvetica"/>
          <w:color w:val="000000"/>
          <w:sz w:val="22"/>
          <w:szCs w:val="22"/>
          <w:u w:color="000000"/>
        </w:rPr>
      </w:pPr>
      <w:r w:rsidRPr="007F2AA1">
        <w:rPr>
          <w:rFonts w:ascii="Helvetica" w:hAnsi="Helvetica" w:cs="Helvetica"/>
          <w:color w:val="000000"/>
          <w:sz w:val="22"/>
          <w:szCs w:val="22"/>
          <w:u w:color="000000"/>
        </w:rPr>
        <w:t xml:space="preserve"> </w:t>
      </w:r>
    </w:p>
    <w:p w:rsidR="003B007C" w:rsidRPr="00AA0919" w:rsidRDefault="004C21C3" w:rsidP="00D3329D">
      <w:pPr>
        <w:autoSpaceDE w:val="0"/>
        <w:autoSpaceDN w:val="0"/>
        <w:adjustRightInd w:val="0"/>
        <w:spacing w:line="288" w:lineRule="auto"/>
        <w:jc w:val="both"/>
        <w:rPr>
          <w:rFonts w:ascii="Helvetica" w:hAnsi="Helvetica" w:cs="Helvetica"/>
          <w:b/>
          <w:color w:val="000000"/>
          <w:sz w:val="22"/>
          <w:szCs w:val="22"/>
          <w:u w:color="000000"/>
        </w:rPr>
      </w:pPr>
      <w:r w:rsidRPr="00AA0919">
        <w:rPr>
          <w:rFonts w:ascii="Helvetica" w:hAnsi="Helvetica" w:cs="Helvetica"/>
          <w:b/>
          <w:color w:val="000000"/>
          <w:sz w:val="22"/>
          <w:szCs w:val="22"/>
          <w:u w:color="000000"/>
        </w:rPr>
        <w:t>Kurseinstellungen bearbeiten:</w:t>
      </w:r>
    </w:p>
    <w:p w:rsidR="004C21C3" w:rsidRDefault="00F85076" w:rsidP="002C5C20">
      <w:pPr>
        <w:pStyle w:val="Listenabsatz"/>
        <w:numPr>
          <w:ilvl w:val="0"/>
          <w:numId w:val="12"/>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noProof/>
          <w:color w:val="000000"/>
          <w:sz w:val="22"/>
          <w:szCs w:val="22"/>
          <w:u w:color="000000"/>
        </w:rPr>
        <w:drawing>
          <wp:anchor distT="0" distB="0" distL="114300" distR="114300" simplePos="0" relativeHeight="251765760" behindDoc="1" locked="0" layoutInCell="1" allowOverlap="1">
            <wp:simplePos x="0" y="0"/>
            <wp:positionH relativeFrom="column">
              <wp:posOffset>5351030</wp:posOffset>
            </wp:positionH>
            <wp:positionV relativeFrom="paragraph">
              <wp:posOffset>12970</wp:posOffset>
            </wp:positionV>
            <wp:extent cx="444500" cy="533400"/>
            <wp:effectExtent l="0" t="0" r="0" b="0"/>
            <wp:wrapTight wrapText="bothSides">
              <wp:wrapPolygon edited="0">
                <wp:start x="0" y="0"/>
                <wp:lineTo x="0" y="21086"/>
                <wp:lineTo x="20983" y="21086"/>
                <wp:lineTo x="20983"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schirmfoto 2020-10-05 um 17.47.20.png"/>
                    <pic:cNvPicPr/>
                  </pic:nvPicPr>
                  <pic:blipFill>
                    <a:blip r:embed="rId12">
                      <a:extLst>
                        <a:ext uri="{28A0092B-C50C-407E-A947-70E740481C1C}">
                          <a14:useLocalDpi xmlns:a14="http://schemas.microsoft.com/office/drawing/2010/main" val="0"/>
                        </a:ext>
                      </a:extLst>
                    </a:blip>
                    <a:stretch>
                      <a:fillRect/>
                    </a:stretch>
                  </pic:blipFill>
                  <pic:spPr>
                    <a:xfrm>
                      <a:off x="0" y="0"/>
                      <a:ext cx="444500" cy="533400"/>
                    </a:xfrm>
                    <a:prstGeom prst="rect">
                      <a:avLst/>
                    </a:prstGeom>
                  </pic:spPr>
                </pic:pic>
              </a:graphicData>
            </a:graphic>
            <wp14:sizeRelH relativeFrom="page">
              <wp14:pctWidth>0</wp14:pctWidth>
            </wp14:sizeRelH>
            <wp14:sizeRelV relativeFrom="page">
              <wp14:pctHeight>0</wp14:pctHeight>
            </wp14:sizeRelV>
          </wp:anchor>
        </w:drawing>
      </w:r>
      <w:r w:rsidR="004C21C3" w:rsidRPr="002C5C20">
        <w:rPr>
          <w:rFonts w:ascii="Helvetica" w:hAnsi="Helvetica" w:cs="Helvetica"/>
          <w:color w:val="000000"/>
          <w:sz w:val="22"/>
          <w:szCs w:val="22"/>
          <w:u w:color="000000"/>
        </w:rPr>
        <w:t xml:space="preserve">Möchte man nachträglich </w:t>
      </w:r>
      <w:r w:rsidR="00AA0919" w:rsidRPr="002C5C20">
        <w:rPr>
          <w:rFonts w:ascii="Helvetica" w:hAnsi="Helvetica" w:cs="Helvetica"/>
          <w:color w:val="000000"/>
          <w:sz w:val="22"/>
          <w:szCs w:val="22"/>
          <w:u w:color="000000"/>
        </w:rPr>
        <w:t>die Einstellungen des Kurses verändern</w:t>
      </w:r>
      <w:r w:rsidR="00D4502F">
        <w:rPr>
          <w:rFonts w:ascii="Helvetica" w:hAnsi="Helvetica" w:cs="Helvetica"/>
          <w:color w:val="000000"/>
          <w:sz w:val="22"/>
          <w:szCs w:val="22"/>
          <w:u w:color="000000"/>
        </w:rPr>
        <w:t>, so kann man das über das Zahnr</w:t>
      </w:r>
      <w:r>
        <w:rPr>
          <w:rFonts w:ascii="Helvetica" w:hAnsi="Helvetica" w:cs="Helvetica"/>
          <w:color w:val="000000"/>
          <w:sz w:val="22"/>
          <w:szCs w:val="22"/>
          <w:u w:color="000000"/>
        </w:rPr>
        <w:t xml:space="preserve">ad-Symbol </w:t>
      </w:r>
      <w:r w:rsidR="00D4502F">
        <w:rPr>
          <w:rFonts w:ascii="Helvetica" w:hAnsi="Helvetica" w:cs="Helvetica"/>
          <w:color w:val="000000"/>
          <w:sz w:val="22"/>
          <w:szCs w:val="22"/>
          <w:u w:color="000000"/>
        </w:rPr>
        <w:t>neben dem Titel des Kurses tun</w:t>
      </w:r>
      <w:r>
        <w:rPr>
          <w:rFonts w:ascii="Helvetica" w:hAnsi="Helvetica" w:cs="Helvetica"/>
          <w:color w:val="000000"/>
          <w:sz w:val="22"/>
          <w:szCs w:val="22"/>
          <w:u w:color="000000"/>
        </w:rPr>
        <w:t xml:space="preserve">! </w:t>
      </w:r>
    </w:p>
    <w:p w:rsidR="00D4502F" w:rsidRDefault="00D4502F" w:rsidP="002C5C20">
      <w:pPr>
        <w:pStyle w:val="Listenabsatz"/>
        <w:numPr>
          <w:ilvl w:val="0"/>
          <w:numId w:val="12"/>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Hier kann man mannigfaltige Einstellungen tätigen:</w:t>
      </w:r>
    </w:p>
    <w:p w:rsidR="00D4502F" w:rsidRDefault="00D4502F" w:rsidP="00D4502F">
      <w:pPr>
        <w:pStyle w:val="Listenabsatz"/>
        <w:numPr>
          <w:ilvl w:val="1"/>
          <w:numId w:val="12"/>
        </w:numPr>
        <w:autoSpaceDE w:val="0"/>
        <w:autoSpaceDN w:val="0"/>
        <w:adjustRightInd w:val="0"/>
        <w:spacing w:line="288" w:lineRule="auto"/>
        <w:jc w:val="both"/>
        <w:rPr>
          <w:rFonts w:ascii="Helvetica" w:hAnsi="Helvetica" w:cs="Helvetica"/>
          <w:color w:val="000000"/>
          <w:sz w:val="22"/>
          <w:szCs w:val="22"/>
          <w:u w:color="000000"/>
        </w:rPr>
      </w:pPr>
      <w:r w:rsidRPr="00A52046">
        <w:rPr>
          <w:rFonts w:ascii="Helvetica" w:hAnsi="Helvetica" w:cs="Helvetica"/>
          <w:b/>
          <w:color w:val="000000"/>
          <w:sz w:val="22"/>
          <w:szCs w:val="22"/>
          <w:u w:color="000000"/>
        </w:rPr>
        <w:t>Kurs-Administration</w:t>
      </w:r>
      <w:r>
        <w:rPr>
          <w:rFonts w:ascii="Helvetica" w:hAnsi="Helvetica" w:cs="Helvetica"/>
          <w:color w:val="000000"/>
          <w:sz w:val="22"/>
          <w:szCs w:val="22"/>
          <w:u w:color="000000"/>
        </w:rPr>
        <w:t>:</w:t>
      </w:r>
    </w:p>
    <w:p w:rsidR="00D4502F" w:rsidRDefault="00D4502F" w:rsidP="00D4502F">
      <w:pPr>
        <w:pStyle w:val="Listenabsatz"/>
        <w:numPr>
          <w:ilvl w:val="2"/>
          <w:numId w:val="12"/>
        </w:numPr>
        <w:autoSpaceDE w:val="0"/>
        <w:autoSpaceDN w:val="0"/>
        <w:adjustRightInd w:val="0"/>
        <w:spacing w:line="288" w:lineRule="auto"/>
        <w:jc w:val="both"/>
        <w:rPr>
          <w:rFonts w:ascii="Helvetica" w:hAnsi="Helvetica" w:cs="Helvetica"/>
          <w:color w:val="000000"/>
          <w:sz w:val="22"/>
          <w:szCs w:val="22"/>
          <w:u w:color="000000"/>
        </w:rPr>
      </w:pPr>
      <w:r w:rsidRPr="00A52046">
        <w:rPr>
          <w:rFonts w:ascii="Helvetica" w:hAnsi="Helvetica" w:cs="Helvetica"/>
          <w:b/>
          <w:color w:val="000000"/>
          <w:sz w:val="22"/>
          <w:szCs w:val="22"/>
          <w:u w:color="000000"/>
        </w:rPr>
        <w:t>Einstellungen</w:t>
      </w:r>
      <w:r>
        <w:rPr>
          <w:rFonts w:ascii="Helvetica" w:hAnsi="Helvetica" w:cs="Helvetica"/>
          <w:color w:val="000000"/>
          <w:sz w:val="22"/>
          <w:szCs w:val="22"/>
          <w:u w:color="000000"/>
        </w:rPr>
        <w:t xml:space="preserve"> bearbeiten: </w:t>
      </w:r>
      <w:r w:rsidRPr="00D4502F">
        <w:rPr>
          <w:rFonts w:ascii="Helvetica" w:hAnsi="Helvetica" w:cs="Helvetica"/>
          <w:color w:val="000000"/>
          <w:sz w:val="22"/>
          <w:szCs w:val="22"/>
          <w:u w:color="000000"/>
        </w:rPr>
        <w:t xml:space="preserve">Kursname, Format, </w:t>
      </w:r>
      <w:r w:rsidRPr="00D4502F">
        <w:rPr>
          <w:rFonts w:ascii="Helvetica" w:hAnsi="Helvetica" w:cs="Helvetica"/>
          <w:color w:val="000000"/>
          <w:sz w:val="22"/>
          <w:szCs w:val="22"/>
          <w:u w:color="000000"/>
        </w:rPr>
        <w:t>Abschnitte</w:t>
      </w:r>
      <w:r>
        <w:rPr>
          <w:rFonts w:ascii="Helvetica" w:hAnsi="Helvetica" w:cs="Helvetica"/>
          <w:color w:val="000000"/>
          <w:sz w:val="22"/>
          <w:szCs w:val="22"/>
          <w:u w:color="000000"/>
        </w:rPr>
        <w:t xml:space="preserve"> ändern</w:t>
      </w:r>
    </w:p>
    <w:p w:rsidR="00D4502F" w:rsidRDefault="00D4502F" w:rsidP="00D4502F">
      <w:pPr>
        <w:pStyle w:val="Listenabsatz"/>
        <w:numPr>
          <w:ilvl w:val="2"/>
          <w:numId w:val="12"/>
        </w:numPr>
        <w:autoSpaceDE w:val="0"/>
        <w:autoSpaceDN w:val="0"/>
        <w:adjustRightInd w:val="0"/>
        <w:spacing w:line="288" w:lineRule="auto"/>
        <w:jc w:val="both"/>
        <w:rPr>
          <w:rFonts w:ascii="Helvetica" w:hAnsi="Helvetica" w:cs="Helvetica"/>
          <w:color w:val="000000"/>
          <w:sz w:val="22"/>
          <w:szCs w:val="22"/>
          <w:u w:color="000000"/>
        </w:rPr>
      </w:pPr>
      <w:r w:rsidRPr="00A52046">
        <w:rPr>
          <w:rFonts w:ascii="Helvetica" w:hAnsi="Helvetica" w:cs="Helvetica"/>
          <w:b/>
          <w:color w:val="000000"/>
          <w:sz w:val="22"/>
          <w:szCs w:val="22"/>
          <w:u w:color="000000"/>
        </w:rPr>
        <w:t>Sicherung</w:t>
      </w:r>
      <w:r>
        <w:rPr>
          <w:rFonts w:ascii="Helvetica" w:hAnsi="Helvetica" w:cs="Helvetica"/>
          <w:color w:val="000000"/>
          <w:sz w:val="22"/>
          <w:szCs w:val="22"/>
          <w:u w:color="000000"/>
        </w:rPr>
        <w:t xml:space="preserve"> </w:t>
      </w:r>
      <w:r w:rsidRPr="00A52046">
        <w:rPr>
          <w:rFonts w:ascii="Helvetica" w:hAnsi="Helvetica" w:cs="Helvetica"/>
          <w:b/>
          <w:color w:val="000000"/>
          <w:sz w:val="22"/>
          <w:szCs w:val="22"/>
          <w:u w:color="000000"/>
        </w:rPr>
        <w:t>durchführen</w:t>
      </w:r>
      <w:r>
        <w:rPr>
          <w:rFonts w:ascii="Helvetica" w:hAnsi="Helvetica" w:cs="Helvetica"/>
          <w:color w:val="000000"/>
          <w:sz w:val="22"/>
          <w:szCs w:val="22"/>
          <w:u w:color="000000"/>
        </w:rPr>
        <w:t>: Kurs Backup erstellen</w:t>
      </w:r>
    </w:p>
    <w:p w:rsidR="00D4502F" w:rsidRDefault="00D4502F" w:rsidP="00D4502F">
      <w:pPr>
        <w:pStyle w:val="Listenabsatz"/>
        <w:numPr>
          <w:ilvl w:val="2"/>
          <w:numId w:val="12"/>
        </w:numPr>
        <w:autoSpaceDE w:val="0"/>
        <w:autoSpaceDN w:val="0"/>
        <w:adjustRightInd w:val="0"/>
        <w:spacing w:line="288" w:lineRule="auto"/>
        <w:jc w:val="both"/>
        <w:rPr>
          <w:rFonts w:ascii="Helvetica" w:hAnsi="Helvetica" w:cs="Helvetica"/>
          <w:color w:val="000000"/>
          <w:sz w:val="22"/>
          <w:szCs w:val="22"/>
          <w:u w:color="000000"/>
        </w:rPr>
      </w:pPr>
      <w:r w:rsidRPr="00A52046">
        <w:rPr>
          <w:rFonts w:ascii="Helvetica" w:hAnsi="Helvetica" w:cs="Helvetica"/>
          <w:b/>
          <w:color w:val="000000"/>
          <w:sz w:val="22"/>
          <w:szCs w:val="22"/>
          <w:u w:color="000000"/>
        </w:rPr>
        <w:t>Sicherung wiederherstellen</w:t>
      </w:r>
      <w:r>
        <w:rPr>
          <w:rFonts w:ascii="Helvetica" w:hAnsi="Helvetica" w:cs="Helvetica"/>
          <w:color w:val="000000"/>
          <w:sz w:val="22"/>
          <w:szCs w:val="22"/>
          <w:u w:color="000000"/>
        </w:rPr>
        <w:t>: Kurs aus einem Backup installieren</w:t>
      </w:r>
    </w:p>
    <w:p w:rsidR="00D4502F" w:rsidRDefault="00D4502F" w:rsidP="00D4502F">
      <w:pPr>
        <w:pStyle w:val="Listenabsatz"/>
        <w:numPr>
          <w:ilvl w:val="2"/>
          <w:numId w:val="12"/>
        </w:numPr>
        <w:autoSpaceDE w:val="0"/>
        <w:autoSpaceDN w:val="0"/>
        <w:adjustRightInd w:val="0"/>
        <w:spacing w:line="288" w:lineRule="auto"/>
        <w:jc w:val="both"/>
        <w:rPr>
          <w:rFonts w:ascii="Helvetica" w:hAnsi="Helvetica" w:cs="Helvetica"/>
          <w:color w:val="000000"/>
          <w:sz w:val="22"/>
          <w:szCs w:val="22"/>
          <w:u w:color="000000"/>
        </w:rPr>
      </w:pPr>
      <w:r w:rsidRPr="00A52046">
        <w:rPr>
          <w:rFonts w:ascii="Helvetica" w:hAnsi="Helvetica" w:cs="Helvetica"/>
          <w:b/>
          <w:color w:val="000000"/>
          <w:sz w:val="22"/>
          <w:szCs w:val="22"/>
          <w:u w:color="000000"/>
        </w:rPr>
        <w:t>Kurs</w:t>
      </w:r>
      <w:r>
        <w:rPr>
          <w:rFonts w:ascii="Helvetica" w:hAnsi="Helvetica" w:cs="Helvetica"/>
          <w:color w:val="000000"/>
          <w:sz w:val="22"/>
          <w:szCs w:val="22"/>
          <w:u w:color="000000"/>
        </w:rPr>
        <w:t xml:space="preserve"> </w:t>
      </w:r>
      <w:r w:rsidRPr="00A52046">
        <w:rPr>
          <w:rFonts w:ascii="Helvetica" w:hAnsi="Helvetica" w:cs="Helvetica"/>
          <w:b/>
          <w:color w:val="000000"/>
          <w:sz w:val="22"/>
          <w:szCs w:val="22"/>
          <w:u w:color="000000"/>
        </w:rPr>
        <w:t>löschen</w:t>
      </w:r>
    </w:p>
    <w:p w:rsidR="00D4502F" w:rsidRDefault="00D4502F" w:rsidP="00D4502F">
      <w:pPr>
        <w:pStyle w:val="Listenabsatz"/>
        <w:numPr>
          <w:ilvl w:val="1"/>
          <w:numId w:val="12"/>
        </w:numPr>
        <w:autoSpaceDE w:val="0"/>
        <w:autoSpaceDN w:val="0"/>
        <w:adjustRightInd w:val="0"/>
        <w:spacing w:line="288" w:lineRule="auto"/>
        <w:jc w:val="both"/>
        <w:rPr>
          <w:rFonts w:ascii="Helvetica" w:hAnsi="Helvetica" w:cs="Helvetica"/>
          <w:color w:val="000000"/>
          <w:sz w:val="22"/>
          <w:szCs w:val="22"/>
          <w:u w:color="000000"/>
        </w:rPr>
      </w:pPr>
      <w:r w:rsidRPr="00A52046">
        <w:rPr>
          <w:rFonts w:ascii="Helvetica" w:hAnsi="Helvetica" w:cs="Helvetica"/>
          <w:b/>
          <w:color w:val="000000"/>
          <w:sz w:val="22"/>
          <w:szCs w:val="22"/>
          <w:u w:color="000000"/>
        </w:rPr>
        <w:t>Nutzer/innen</w:t>
      </w:r>
      <w:r w:rsidR="00A52046">
        <w:rPr>
          <w:rFonts w:ascii="Helvetica" w:hAnsi="Helvetica" w:cs="Helvetica"/>
          <w:color w:val="000000"/>
          <w:sz w:val="22"/>
          <w:szCs w:val="22"/>
          <w:u w:color="000000"/>
        </w:rPr>
        <w:t>:</w:t>
      </w:r>
    </w:p>
    <w:p w:rsidR="00A52046" w:rsidRDefault="00A52046" w:rsidP="00A52046">
      <w:pPr>
        <w:pStyle w:val="Listenabsatz"/>
        <w:numPr>
          <w:ilvl w:val="2"/>
          <w:numId w:val="12"/>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Nutzer einschreiben und eigeschriebene Nutzer anschauen</w:t>
      </w:r>
    </w:p>
    <w:p w:rsidR="00A52046" w:rsidRPr="00A52046" w:rsidRDefault="00A52046" w:rsidP="008D0F49">
      <w:pPr>
        <w:pStyle w:val="Listenabsatz"/>
        <w:numPr>
          <w:ilvl w:val="2"/>
          <w:numId w:val="12"/>
        </w:numPr>
        <w:autoSpaceDE w:val="0"/>
        <w:autoSpaceDN w:val="0"/>
        <w:adjustRightInd w:val="0"/>
        <w:spacing w:line="288" w:lineRule="auto"/>
        <w:jc w:val="both"/>
        <w:rPr>
          <w:rFonts w:ascii="Helvetica" w:hAnsi="Helvetica" w:cs="Helvetica"/>
          <w:b/>
          <w:color w:val="000000"/>
          <w:sz w:val="22"/>
          <w:szCs w:val="22"/>
          <w:u w:color="000000"/>
        </w:rPr>
      </w:pPr>
      <w:r w:rsidRPr="00A52046">
        <w:rPr>
          <w:rFonts w:ascii="Helvetica" w:hAnsi="Helvetica" w:cs="Helvetica"/>
          <w:color w:val="000000"/>
          <w:sz w:val="22"/>
          <w:szCs w:val="22"/>
          <w:u w:color="000000"/>
        </w:rPr>
        <w:t>Einschreibemethoden festlegen</w:t>
      </w:r>
    </w:p>
    <w:p w:rsidR="00D4502F" w:rsidRPr="00A52046" w:rsidRDefault="00D4502F" w:rsidP="00A52046">
      <w:pPr>
        <w:pStyle w:val="Listenabsatz"/>
        <w:numPr>
          <w:ilvl w:val="1"/>
          <w:numId w:val="12"/>
        </w:numPr>
        <w:autoSpaceDE w:val="0"/>
        <w:autoSpaceDN w:val="0"/>
        <w:adjustRightInd w:val="0"/>
        <w:spacing w:line="288" w:lineRule="auto"/>
        <w:jc w:val="both"/>
        <w:rPr>
          <w:rFonts w:ascii="Helvetica" w:hAnsi="Helvetica" w:cs="Helvetica"/>
          <w:b/>
          <w:color w:val="000000"/>
          <w:sz w:val="22"/>
          <w:szCs w:val="22"/>
          <w:u w:color="000000"/>
        </w:rPr>
      </w:pPr>
      <w:r w:rsidRPr="00A52046">
        <w:rPr>
          <w:rFonts w:ascii="Helvetica" w:hAnsi="Helvetica" w:cs="Helvetica"/>
          <w:b/>
          <w:color w:val="000000"/>
          <w:sz w:val="22"/>
          <w:szCs w:val="22"/>
          <w:u w:color="000000"/>
        </w:rPr>
        <w:t>Rolle wechseln:</w:t>
      </w:r>
    </w:p>
    <w:p w:rsidR="00A52046" w:rsidRDefault="00D4502F" w:rsidP="00A52046">
      <w:pPr>
        <w:pStyle w:val="Listenabsatz"/>
        <w:numPr>
          <w:ilvl w:val="2"/>
          <w:numId w:val="12"/>
        </w:numPr>
        <w:autoSpaceDE w:val="0"/>
        <w:autoSpaceDN w:val="0"/>
        <w:adjustRightInd w:val="0"/>
        <w:spacing w:line="288" w:lineRule="auto"/>
        <w:jc w:val="both"/>
        <w:rPr>
          <w:rFonts w:ascii="Helvetica" w:hAnsi="Helvetica" w:cs="Helvetica"/>
          <w:color w:val="000000"/>
          <w:sz w:val="22"/>
          <w:szCs w:val="22"/>
          <w:u w:color="000000"/>
        </w:rPr>
      </w:pPr>
      <w:r w:rsidRPr="00A52046">
        <w:rPr>
          <w:rFonts w:ascii="Helvetica" w:hAnsi="Helvetica" w:cs="Helvetica"/>
          <w:color w:val="000000"/>
          <w:sz w:val="22"/>
          <w:szCs w:val="22"/>
          <w:u w:color="000000"/>
        </w:rPr>
        <w:t xml:space="preserve">Um zu sehen, wie der Kurs für Schüler aussieht, </w:t>
      </w:r>
      <w:r w:rsidR="00A52046" w:rsidRPr="00A52046">
        <w:rPr>
          <w:rFonts w:ascii="Helvetica" w:hAnsi="Helvetica" w:cs="Helvetica"/>
          <w:color w:val="000000"/>
          <w:sz w:val="22"/>
          <w:szCs w:val="22"/>
          <w:u w:color="000000"/>
        </w:rPr>
        <w:t xml:space="preserve">geht man unter </w:t>
      </w:r>
      <w:r w:rsidRPr="00A52046">
        <w:rPr>
          <w:rFonts w:ascii="Helvetica" w:hAnsi="Helvetica" w:cs="Helvetica"/>
          <w:b/>
          <w:i/>
          <w:color w:val="000000"/>
          <w:sz w:val="22"/>
          <w:szCs w:val="22"/>
          <w:u w:color="000000"/>
        </w:rPr>
        <w:t>Rolle wechseln</w:t>
      </w:r>
      <w:r w:rsidRPr="00A52046">
        <w:rPr>
          <w:rFonts w:ascii="Helvetica" w:hAnsi="Helvetica" w:cs="Helvetica"/>
          <w:color w:val="000000"/>
          <w:sz w:val="22"/>
          <w:szCs w:val="22"/>
          <w:u w:color="000000"/>
        </w:rPr>
        <w:t xml:space="preserve"> auf </w:t>
      </w:r>
      <w:r w:rsidRPr="00A52046">
        <w:rPr>
          <w:rFonts w:ascii="Helvetica" w:hAnsi="Helvetica" w:cs="Helvetica"/>
          <w:b/>
          <w:i/>
          <w:color w:val="000000"/>
          <w:sz w:val="22"/>
          <w:szCs w:val="22"/>
          <w:u w:color="000000"/>
        </w:rPr>
        <w:t>Schüler</w:t>
      </w:r>
      <w:r w:rsidRPr="00A52046">
        <w:rPr>
          <w:rFonts w:ascii="Helvetica" w:hAnsi="Helvetica" w:cs="Helvetica"/>
          <w:color w:val="000000"/>
          <w:sz w:val="22"/>
          <w:szCs w:val="22"/>
          <w:u w:color="000000"/>
        </w:rPr>
        <w:t>.</w:t>
      </w:r>
    </w:p>
    <w:p w:rsidR="00D4502F" w:rsidRPr="00A52046" w:rsidRDefault="00D4502F" w:rsidP="00A52046">
      <w:pPr>
        <w:pStyle w:val="Listenabsatz"/>
        <w:numPr>
          <w:ilvl w:val="2"/>
          <w:numId w:val="12"/>
        </w:numPr>
        <w:autoSpaceDE w:val="0"/>
        <w:autoSpaceDN w:val="0"/>
        <w:adjustRightInd w:val="0"/>
        <w:spacing w:line="288" w:lineRule="auto"/>
        <w:jc w:val="both"/>
        <w:rPr>
          <w:rFonts w:ascii="Helvetica" w:hAnsi="Helvetica" w:cs="Helvetica"/>
          <w:color w:val="000000"/>
          <w:sz w:val="22"/>
          <w:szCs w:val="22"/>
          <w:u w:color="000000"/>
        </w:rPr>
      </w:pPr>
      <w:r w:rsidRPr="00A52046">
        <w:rPr>
          <w:rFonts w:ascii="Helvetica" w:hAnsi="Helvetica" w:cs="Helvetica"/>
          <w:color w:val="000000"/>
          <w:sz w:val="22"/>
          <w:szCs w:val="22"/>
          <w:u w:color="000000"/>
        </w:rPr>
        <w:t xml:space="preserve">Über </w:t>
      </w:r>
      <w:r w:rsidRPr="00A52046">
        <w:rPr>
          <w:rFonts w:ascii="Helvetica" w:hAnsi="Helvetica" w:cs="Helvetica"/>
          <w:b/>
          <w:i/>
          <w:color w:val="000000"/>
          <w:sz w:val="22"/>
          <w:szCs w:val="22"/>
          <w:u w:color="000000"/>
        </w:rPr>
        <w:t>Zurück zur Ausgangsrolle</w:t>
      </w:r>
      <w:r w:rsidRPr="00A52046">
        <w:rPr>
          <w:rFonts w:ascii="Helvetica" w:hAnsi="Helvetica" w:cs="Helvetica"/>
          <w:color w:val="000000"/>
          <w:sz w:val="22"/>
          <w:szCs w:val="22"/>
          <w:u w:color="000000"/>
        </w:rPr>
        <w:t xml:space="preserve"> kommt man wieder zum zurück. </w:t>
      </w:r>
    </w:p>
    <w:p w:rsidR="00D4502F" w:rsidRDefault="00D4502F" w:rsidP="00D3329D">
      <w:pPr>
        <w:autoSpaceDE w:val="0"/>
        <w:autoSpaceDN w:val="0"/>
        <w:adjustRightInd w:val="0"/>
        <w:spacing w:line="288" w:lineRule="auto"/>
        <w:jc w:val="both"/>
        <w:rPr>
          <w:rFonts w:ascii="Helvetica" w:hAnsi="Helvetica" w:cs="Helvetica"/>
          <w:color w:val="000000"/>
          <w:sz w:val="22"/>
          <w:szCs w:val="22"/>
          <w:u w:color="000000"/>
        </w:rPr>
      </w:pPr>
    </w:p>
    <w:p w:rsidR="004C21C3" w:rsidRPr="00F85076" w:rsidRDefault="004C21C3" w:rsidP="004C21C3">
      <w:pPr>
        <w:autoSpaceDE w:val="0"/>
        <w:autoSpaceDN w:val="0"/>
        <w:adjustRightInd w:val="0"/>
        <w:spacing w:line="288" w:lineRule="auto"/>
        <w:jc w:val="both"/>
        <w:rPr>
          <w:rFonts w:ascii="Helvetica" w:hAnsi="Helvetica" w:cs="Helvetica"/>
          <w:color w:val="000000"/>
          <w:sz w:val="22"/>
          <w:szCs w:val="22"/>
          <w:u w:color="000000"/>
        </w:rPr>
      </w:pPr>
      <w:r w:rsidRPr="00E2046E">
        <w:rPr>
          <w:rFonts w:ascii="Helvetica" w:hAnsi="Helvetica" w:cs="Helvetica"/>
          <w:b/>
          <w:color w:val="000000"/>
          <w:sz w:val="22"/>
          <w:szCs w:val="22"/>
          <w:u w:color="000000"/>
        </w:rPr>
        <w:t xml:space="preserve">Bearbeiten einschalten: </w:t>
      </w:r>
    </w:p>
    <w:p w:rsidR="004C21C3" w:rsidRDefault="00F85076" w:rsidP="00E2046E">
      <w:pPr>
        <w:pStyle w:val="Listenabsatz"/>
        <w:numPr>
          <w:ilvl w:val="0"/>
          <w:numId w:val="12"/>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noProof/>
          <w:color w:val="000000"/>
          <w:sz w:val="22"/>
          <w:szCs w:val="22"/>
          <w:u w:color="000000"/>
        </w:rPr>
        <w:drawing>
          <wp:anchor distT="0" distB="0" distL="114300" distR="114300" simplePos="0" relativeHeight="251766784" behindDoc="0" locked="0" layoutInCell="1" allowOverlap="1">
            <wp:simplePos x="0" y="0"/>
            <wp:positionH relativeFrom="column">
              <wp:posOffset>4361565</wp:posOffset>
            </wp:positionH>
            <wp:positionV relativeFrom="paragraph">
              <wp:posOffset>51081</wp:posOffset>
            </wp:positionV>
            <wp:extent cx="1603375" cy="379730"/>
            <wp:effectExtent l="0" t="0" r="0" b="1270"/>
            <wp:wrapThrough wrapText="bothSides">
              <wp:wrapPolygon edited="0">
                <wp:start x="0" y="0"/>
                <wp:lineTo x="0" y="20950"/>
                <wp:lineTo x="21386" y="20950"/>
                <wp:lineTo x="21386"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schirmfoto 2020-10-05 um 17.50.52.png"/>
                    <pic:cNvPicPr/>
                  </pic:nvPicPr>
                  <pic:blipFill>
                    <a:blip r:embed="rId13">
                      <a:extLst>
                        <a:ext uri="{28A0092B-C50C-407E-A947-70E740481C1C}">
                          <a14:useLocalDpi xmlns:a14="http://schemas.microsoft.com/office/drawing/2010/main" val="0"/>
                        </a:ext>
                      </a:extLst>
                    </a:blip>
                    <a:stretch>
                      <a:fillRect/>
                    </a:stretch>
                  </pic:blipFill>
                  <pic:spPr>
                    <a:xfrm>
                      <a:off x="0" y="0"/>
                      <a:ext cx="1603375" cy="379730"/>
                    </a:xfrm>
                    <a:prstGeom prst="rect">
                      <a:avLst/>
                    </a:prstGeom>
                  </pic:spPr>
                </pic:pic>
              </a:graphicData>
            </a:graphic>
            <wp14:sizeRelH relativeFrom="page">
              <wp14:pctWidth>0</wp14:pctWidth>
            </wp14:sizeRelH>
            <wp14:sizeRelV relativeFrom="page">
              <wp14:pctHeight>0</wp14:pctHeight>
            </wp14:sizeRelV>
          </wp:anchor>
        </w:drawing>
      </w:r>
      <w:r w:rsidR="00563860" w:rsidRPr="00E2046E">
        <w:rPr>
          <w:rFonts w:ascii="Helvetica" w:hAnsi="Helvetica" w:cs="Helvetica"/>
          <w:color w:val="000000"/>
          <w:sz w:val="22"/>
          <w:szCs w:val="22"/>
          <w:u w:color="000000"/>
        </w:rPr>
        <w:t>Um einen Kurs zu bearbeiten</w:t>
      </w:r>
      <w:r>
        <w:rPr>
          <w:rFonts w:ascii="Helvetica" w:hAnsi="Helvetica" w:cs="Helvetica"/>
          <w:color w:val="000000"/>
          <w:sz w:val="22"/>
          <w:szCs w:val="22"/>
          <w:u w:color="000000"/>
        </w:rPr>
        <w:t xml:space="preserve"> und Inhalte hinzuzufügen</w:t>
      </w:r>
      <w:r w:rsidR="00563860" w:rsidRPr="00E2046E">
        <w:rPr>
          <w:rFonts w:ascii="Helvetica" w:hAnsi="Helvetica" w:cs="Helvetica"/>
          <w:color w:val="000000"/>
          <w:sz w:val="22"/>
          <w:szCs w:val="22"/>
          <w:u w:color="000000"/>
        </w:rPr>
        <w:t xml:space="preserve">, muss man das </w:t>
      </w:r>
      <w:r w:rsidR="00563860" w:rsidRPr="00E2046E">
        <w:rPr>
          <w:rFonts w:ascii="Helvetica" w:hAnsi="Helvetica" w:cs="Helvetica"/>
          <w:i/>
          <w:color w:val="000000"/>
          <w:sz w:val="22"/>
          <w:szCs w:val="22"/>
          <w:u w:color="000000"/>
        </w:rPr>
        <w:t>Bearbeiten einschalten</w:t>
      </w:r>
      <w:r w:rsidR="00BF4E7F">
        <w:rPr>
          <w:rFonts w:ascii="Helvetica" w:hAnsi="Helvetica" w:cs="Helvetica"/>
          <w:color w:val="000000"/>
          <w:sz w:val="22"/>
          <w:szCs w:val="22"/>
          <w:u w:color="000000"/>
        </w:rPr>
        <w:t>, falls dies noch nicht geschehen ist.</w:t>
      </w:r>
      <w:r>
        <w:rPr>
          <w:rFonts w:ascii="Helvetica" w:hAnsi="Helvetica" w:cs="Helvetica"/>
          <w:color w:val="000000"/>
          <w:sz w:val="22"/>
          <w:szCs w:val="22"/>
          <w:u w:color="000000"/>
        </w:rPr>
        <w:t xml:space="preserve"> </w:t>
      </w:r>
    </w:p>
    <w:p w:rsidR="00563860" w:rsidRDefault="00563860" w:rsidP="00563860">
      <w:pPr>
        <w:autoSpaceDE w:val="0"/>
        <w:autoSpaceDN w:val="0"/>
        <w:adjustRightInd w:val="0"/>
        <w:spacing w:line="288" w:lineRule="auto"/>
        <w:jc w:val="both"/>
        <w:rPr>
          <w:rFonts w:ascii="Helvetica" w:hAnsi="Helvetica" w:cs="Helvetica"/>
          <w:color w:val="000000"/>
          <w:sz w:val="22"/>
          <w:szCs w:val="22"/>
          <w:u w:color="000000"/>
        </w:rPr>
      </w:pPr>
    </w:p>
    <w:p w:rsidR="007F3331" w:rsidRPr="007F3331" w:rsidRDefault="00D16F81" w:rsidP="00563860">
      <w:pPr>
        <w:autoSpaceDE w:val="0"/>
        <w:autoSpaceDN w:val="0"/>
        <w:adjustRightInd w:val="0"/>
        <w:spacing w:line="288" w:lineRule="auto"/>
        <w:jc w:val="both"/>
        <w:rPr>
          <w:rFonts w:ascii="Helvetica" w:hAnsi="Helvetica" w:cs="Helvetica"/>
          <w:b/>
          <w:color w:val="000000"/>
          <w:sz w:val="22"/>
          <w:szCs w:val="22"/>
          <w:u w:color="000000"/>
        </w:rPr>
      </w:pPr>
      <w:r>
        <w:rPr>
          <w:rFonts w:ascii="Helvetica" w:hAnsi="Helvetica" w:cs="Helvetica"/>
          <w:b/>
          <w:color w:val="000000"/>
          <w:sz w:val="22"/>
          <w:szCs w:val="22"/>
          <w:u w:color="000000"/>
        </w:rPr>
        <w:t>Inhalte</w:t>
      </w:r>
      <w:r w:rsidR="007F3331" w:rsidRPr="007F3331">
        <w:rPr>
          <w:rFonts w:ascii="Helvetica" w:hAnsi="Helvetica" w:cs="Helvetica"/>
          <w:b/>
          <w:color w:val="000000"/>
          <w:sz w:val="22"/>
          <w:szCs w:val="22"/>
          <w:u w:color="000000"/>
        </w:rPr>
        <w:t xml:space="preserve"> verändern:</w:t>
      </w:r>
    </w:p>
    <w:p w:rsidR="00C236F3" w:rsidRDefault="00BF4E7F" w:rsidP="00CF6C2D">
      <w:pPr>
        <w:pStyle w:val="Listenabsatz"/>
        <w:numPr>
          <w:ilvl w:val="0"/>
          <w:numId w:val="12"/>
        </w:numPr>
        <w:autoSpaceDE w:val="0"/>
        <w:autoSpaceDN w:val="0"/>
        <w:adjustRightInd w:val="0"/>
        <w:spacing w:line="288" w:lineRule="auto"/>
        <w:jc w:val="both"/>
        <w:rPr>
          <w:rFonts w:ascii="Helvetica" w:hAnsi="Helvetica" w:cs="Helvetica"/>
          <w:color w:val="000000"/>
          <w:sz w:val="22"/>
          <w:szCs w:val="22"/>
          <w:u w:color="000000"/>
        </w:rPr>
      </w:pPr>
      <w:r w:rsidRPr="00CF6C2D">
        <w:rPr>
          <w:rFonts w:ascii="Helvetica" w:hAnsi="Helvetica" w:cs="Helvetica"/>
          <w:color w:val="000000"/>
          <w:sz w:val="22"/>
          <w:szCs w:val="22"/>
          <w:u w:color="000000"/>
        </w:rPr>
        <w:t xml:space="preserve">Mit </w:t>
      </w:r>
      <w:r w:rsidR="00D16F81">
        <w:rPr>
          <w:rFonts w:ascii="Helvetica" w:hAnsi="Helvetica" w:cs="Helvetica"/>
          <w:color w:val="000000"/>
          <w:sz w:val="22"/>
          <w:szCs w:val="22"/>
          <w:u w:color="000000"/>
        </w:rPr>
        <w:t xml:space="preserve">einem Klick auf das </w:t>
      </w:r>
      <w:r w:rsidR="00D16F81" w:rsidRPr="00A52046">
        <w:rPr>
          <w:rFonts w:ascii="Helvetica" w:hAnsi="Helvetica" w:cs="Helvetica"/>
          <w:b/>
          <w:color w:val="000000"/>
          <w:sz w:val="22"/>
          <w:szCs w:val="22"/>
          <w:u w:color="000000"/>
        </w:rPr>
        <w:t>Zahnradsymbol</w:t>
      </w:r>
      <w:r w:rsidR="00D16F81">
        <w:rPr>
          <w:rFonts w:ascii="Helvetica" w:hAnsi="Helvetica" w:cs="Helvetica"/>
          <w:color w:val="000000"/>
          <w:sz w:val="22"/>
          <w:szCs w:val="22"/>
          <w:u w:color="000000"/>
        </w:rPr>
        <w:t xml:space="preserve"> lässt sich unter „Allgemein“ der Inhalt verändern</w:t>
      </w:r>
      <w:r w:rsidR="00CF6C2D" w:rsidRPr="00CF6C2D">
        <w:rPr>
          <w:rFonts w:ascii="Helvetica" w:hAnsi="Helvetica" w:cs="Helvetica"/>
          <w:color w:val="000000"/>
          <w:sz w:val="22"/>
          <w:szCs w:val="22"/>
          <w:u w:color="000000"/>
        </w:rPr>
        <w:t>.</w:t>
      </w:r>
    </w:p>
    <w:p w:rsidR="003C3EDC" w:rsidRDefault="00C236F3" w:rsidP="007F2AA1">
      <w:pPr>
        <w:pStyle w:val="Listenabsatz"/>
        <w:numPr>
          <w:ilvl w:val="0"/>
          <w:numId w:val="12"/>
        </w:numPr>
        <w:autoSpaceDE w:val="0"/>
        <w:autoSpaceDN w:val="0"/>
        <w:adjustRightInd w:val="0"/>
        <w:spacing w:line="288" w:lineRule="auto"/>
        <w:jc w:val="both"/>
        <w:rPr>
          <w:rFonts w:ascii="Helvetica" w:hAnsi="Helvetica" w:cs="Helvetica"/>
          <w:color w:val="000000"/>
          <w:sz w:val="22"/>
          <w:szCs w:val="22"/>
          <w:u w:color="000000"/>
        </w:rPr>
      </w:pPr>
      <w:r w:rsidRPr="007F2AA1">
        <w:rPr>
          <w:rFonts w:ascii="Helvetica" w:hAnsi="Helvetica" w:cs="Helvetica"/>
          <w:color w:val="000000"/>
          <w:sz w:val="22"/>
          <w:szCs w:val="22"/>
          <w:u w:color="000000"/>
        </w:rPr>
        <w:t xml:space="preserve">Um den </w:t>
      </w:r>
      <w:r w:rsidRPr="007F2AA1">
        <w:rPr>
          <w:rFonts w:ascii="Helvetica" w:hAnsi="Helvetica" w:cs="Helvetica"/>
          <w:i/>
          <w:color w:val="000000"/>
          <w:sz w:val="22"/>
          <w:szCs w:val="22"/>
          <w:u w:color="000000"/>
        </w:rPr>
        <w:t>Namen des Abschnitts</w:t>
      </w:r>
      <w:r w:rsidRPr="007F2AA1">
        <w:rPr>
          <w:rFonts w:ascii="Helvetica" w:hAnsi="Helvetica" w:cs="Helvetica"/>
          <w:color w:val="000000"/>
          <w:sz w:val="22"/>
          <w:szCs w:val="22"/>
          <w:u w:color="000000"/>
        </w:rPr>
        <w:t xml:space="preserve"> zu ändern, aktiviert man die Checkbox </w:t>
      </w:r>
      <w:r w:rsidRPr="007F2AA1">
        <w:rPr>
          <w:rFonts w:ascii="Helvetica" w:hAnsi="Helvetica" w:cs="Helvetica"/>
          <w:i/>
          <w:color w:val="000000"/>
          <w:sz w:val="22"/>
          <w:szCs w:val="22"/>
          <w:u w:color="000000"/>
        </w:rPr>
        <w:t>Angepasst</w:t>
      </w:r>
      <w:r w:rsidRPr="007F2AA1">
        <w:rPr>
          <w:rFonts w:ascii="Helvetica" w:hAnsi="Helvetica" w:cs="Helvetica"/>
          <w:color w:val="000000"/>
          <w:sz w:val="22"/>
          <w:szCs w:val="22"/>
          <w:u w:color="000000"/>
        </w:rPr>
        <w:t xml:space="preserve"> und gibt dann einen eigenen Namen (z.B. „</w:t>
      </w:r>
      <w:r w:rsidR="00A52046">
        <w:rPr>
          <w:rFonts w:ascii="Helvetica" w:hAnsi="Helvetica" w:cs="Helvetica"/>
          <w:color w:val="000000"/>
          <w:sz w:val="22"/>
          <w:szCs w:val="22"/>
          <w:u w:color="000000"/>
        </w:rPr>
        <w:t>Willkommen</w:t>
      </w:r>
      <w:r w:rsidRPr="007F2AA1">
        <w:rPr>
          <w:rFonts w:ascii="Helvetica" w:hAnsi="Helvetica" w:cs="Helvetica"/>
          <w:color w:val="000000"/>
          <w:sz w:val="22"/>
          <w:szCs w:val="22"/>
          <w:u w:color="000000"/>
        </w:rPr>
        <w:t>“) ein</w:t>
      </w:r>
      <w:r w:rsidR="00111CF1" w:rsidRPr="007F2AA1">
        <w:rPr>
          <w:rFonts w:ascii="Helvetica" w:hAnsi="Helvetica" w:cs="Helvetica"/>
          <w:color w:val="000000"/>
          <w:sz w:val="22"/>
          <w:szCs w:val="22"/>
          <w:u w:color="000000"/>
        </w:rPr>
        <w:t xml:space="preserve">. Einen Text zur </w:t>
      </w:r>
      <w:r w:rsidR="00111CF1" w:rsidRPr="007F2AA1">
        <w:rPr>
          <w:rFonts w:ascii="Helvetica" w:hAnsi="Helvetica" w:cs="Helvetica"/>
          <w:i/>
          <w:color w:val="000000"/>
          <w:sz w:val="22"/>
          <w:szCs w:val="22"/>
          <w:u w:color="000000"/>
        </w:rPr>
        <w:t>Beschreibung</w:t>
      </w:r>
      <w:r w:rsidR="00111CF1" w:rsidRPr="007F2AA1">
        <w:rPr>
          <w:rFonts w:ascii="Helvetica" w:hAnsi="Helvetica" w:cs="Helvetica"/>
          <w:color w:val="000000"/>
          <w:sz w:val="22"/>
          <w:szCs w:val="22"/>
          <w:u w:color="000000"/>
        </w:rPr>
        <w:t xml:space="preserve"> des ersten Abschnitts kann man auch noch eingeben</w:t>
      </w:r>
      <w:r w:rsidR="007F3331" w:rsidRPr="007F2AA1">
        <w:rPr>
          <w:rFonts w:ascii="Helvetica" w:hAnsi="Helvetica" w:cs="Helvetica"/>
          <w:color w:val="000000"/>
          <w:sz w:val="22"/>
          <w:szCs w:val="22"/>
          <w:u w:color="000000"/>
        </w:rPr>
        <w:t xml:space="preserve">. </w:t>
      </w:r>
    </w:p>
    <w:p w:rsidR="00D16F81" w:rsidRDefault="007F3331" w:rsidP="007F2AA1">
      <w:pPr>
        <w:pStyle w:val="Listenabsatz"/>
        <w:numPr>
          <w:ilvl w:val="0"/>
          <w:numId w:val="12"/>
        </w:numPr>
        <w:autoSpaceDE w:val="0"/>
        <w:autoSpaceDN w:val="0"/>
        <w:adjustRightInd w:val="0"/>
        <w:spacing w:line="288" w:lineRule="auto"/>
        <w:jc w:val="both"/>
        <w:rPr>
          <w:rFonts w:ascii="Helvetica" w:hAnsi="Helvetica" w:cs="Helvetica"/>
          <w:color w:val="000000"/>
          <w:sz w:val="22"/>
          <w:szCs w:val="22"/>
          <w:u w:color="000000"/>
        </w:rPr>
      </w:pPr>
      <w:r w:rsidRPr="007F2AA1">
        <w:rPr>
          <w:rFonts w:ascii="Helvetica" w:hAnsi="Helvetica" w:cs="Helvetica"/>
          <w:color w:val="000000"/>
          <w:sz w:val="22"/>
          <w:szCs w:val="22"/>
          <w:u w:color="000000"/>
        </w:rPr>
        <w:t>Es bietet sich an</w:t>
      </w:r>
      <w:r w:rsidR="003C3EDC">
        <w:rPr>
          <w:rFonts w:ascii="Helvetica" w:hAnsi="Helvetica" w:cs="Helvetica"/>
          <w:color w:val="000000"/>
          <w:sz w:val="22"/>
          <w:szCs w:val="22"/>
          <w:u w:color="000000"/>
        </w:rPr>
        <w:t>,</w:t>
      </w:r>
      <w:r w:rsidRPr="007F2AA1">
        <w:rPr>
          <w:rFonts w:ascii="Helvetica" w:hAnsi="Helvetica" w:cs="Helvetica"/>
          <w:color w:val="000000"/>
          <w:sz w:val="22"/>
          <w:szCs w:val="22"/>
          <w:u w:color="000000"/>
        </w:rPr>
        <w:t xml:space="preserve"> einen Überblick über den Kurs zu geben, damit der Kursteilnehmer eine </w:t>
      </w:r>
      <w:r w:rsidR="009B2F6D">
        <w:rPr>
          <w:rFonts w:ascii="Helvetica" w:hAnsi="Helvetica" w:cs="Helvetica"/>
          <w:color w:val="000000"/>
          <w:sz w:val="22"/>
          <w:szCs w:val="22"/>
          <w:u w:color="000000"/>
        </w:rPr>
        <w:t>Orientierung bzw. einleitende Information</w:t>
      </w:r>
      <w:r w:rsidR="00D16F81">
        <w:rPr>
          <w:rFonts w:ascii="Helvetica" w:hAnsi="Helvetica" w:cs="Helvetica"/>
          <w:color w:val="000000"/>
          <w:sz w:val="22"/>
          <w:szCs w:val="22"/>
          <w:u w:color="000000"/>
        </w:rPr>
        <w:t xml:space="preserve"> </w:t>
      </w:r>
      <w:r w:rsidRPr="007F2AA1">
        <w:rPr>
          <w:rFonts w:ascii="Helvetica" w:hAnsi="Helvetica" w:cs="Helvetica"/>
          <w:color w:val="000000"/>
          <w:sz w:val="22"/>
          <w:szCs w:val="22"/>
          <w:u w:color="000000"/>
        </w:rPr>
        <w:t>bekommt.</w:t>
      </w:r>
      <w:r w:rsidR="00D16F81">
        <w:rPr>
          <w:rFonts w:ascii="Helvetica" w:hAnsi="Helvetica" w:cs="Helvetica"/>
          <w:color w:val="000000"/>
          <w:sz w:val="22"/>
          <w:szCs w:val="22"/>
          <w:u w:color="000000"/>
        </w:rPr>
        <w:t xml:space="preserve"> </w:t>
      </w:r>
    </w:p>
    <w:p w:rsidR="00C236F3" w:rsidRPr="007F2AA1" w:rsidRDefault="007F3331" w:rsidP="007F2AA1">
      <w:pPr>
        <w:pStyle w:val="Listenabsatz"/>
        <w:numPr>
          <w:ilvl w:val="0"/>
          <w:numId w:val="12"/>
        </w:numPr>
        <w:autoSpaceDE w:val="0"/>
        <w:autoSpaceDN w:val="0"/>
        <w:adjustRightInd w:val="0"/>
        <w:spacing w:line="288" w:lineRule="auto"/>
        <w:jc w:val="both"/>
        <w:rPr>
          <w:rFonts w:ascii="Helvetica" w:hAnsi="Helvetica" w:cs="Helvetica"/>
          <w:color w:val="000000"/>
          <w:sz w:val="22"/>
          <w:szCs w:val="22"/>
          <w:u w:color="000000"/>
        </w:rPr>
      </w:pPr>
      <w:r w:rsidRPr="007F2AA1">
        <w:rPr>
          <w:rFonts w:ascii="Helvetica" w:hAnsi="Helvetica" w:cs="Helvetica"/>
          <w:color w:val="000000"/>
          <w:sz w:val="22"/>
          <w:szCs w:val="22"/>
          <w:u w:color="000000"/>
        </w:rPr>
        <w:t xml:space="preserve">Hat man die Einstellungen getätigt, bestätigt man dies immer mit </w:t>
      </w:r>
      <w:r w:rsidR="00A52046" w:rsidRPr="00A52046">
        <w:rPr>
          <w:rFonts w:ascii="Helvetica" w:hAnsi="Helvetica" w:cs="Helvetica"/>
          <w:i/>
          <w:color w:val="000000"/>
          <w:sz w:val="22"/>
          <w:szCs w:val="22"/>
          <w:u w:color="000000"/>
        </w:rPr>
        <w:t>Änderungen speichern</w:t>
      </w:r>
      <w:r w:rsidR="00A52046">
        <w:rPr>
          <w:rFonts w:ascii="Helvetica" w:hAnsi="Helvetica" w:cs="Helvetica"/>
          <w:color w:val="000000"/>
          <w:sz w:val="22"/>
          <w:szCs w:val="22"/>
          <w:u w:color="000000"/>
        </w:rPr>
        <w:t xml:space="preserve"> bzw. </w:t>
      </w:r>
      <w:r w:rsidRPr="007F2AA1">
        <w:rPr>
          <w:rFonts w:ascii="Helvetica" w:hAnsi="Helvetica" w:cs="Helvetica"/>
          <w:i/>
          <w:color w:val="000000"/>
          <w:sz w:val="22"/>
          <w:szCs w:val="22"/>
          <w:u w:color="000000"/>
        </w:rPr>
        <w:t>Speichern und anzeigen.</w:t>
      </w:r>
    </w:p>
    <w:p w:rsidR="00C236F3" w:rsidRDefault="00C236F3" w:rsidP="00563860">
      <w:pPr>
        <w:autoSpaceDE w:val="0"/>
        <w:autoSpaceDN w:val="0"/>
        <w:adjustRightInd w:val="0"/>
        <w:spacing w:line="288" w:lineRule="auto"/>
        <w:jc w:val="both"/>
        <w:rPr>
          <w:rFonts w:ascii="Helvetica" w:hAnsi="Helvetica" w:cs="Helvetica"/>
          <w:color w:val="000000"/>
          <w:sz w:val="22"/>
          <w:szCs w:val="22"/>
          <w:u w:color="000000"/>
        </w:rPr>
      </w:pPr>
    </w:p>
    <w:p w:rsidR="009F51B1" w:rsidRPr="007F3331" w:rsidRDefault="009F51B1" w:rsidP="009F51B1">
      <w:pPr>
        <w:autoSpaceDE w:val="0"/>
        <w:autoSpaceDN w:val="0"/>
        <w:adjustRightInd w:val="0"/>
        <w:spacing w:line="288" w:lineRule="auto"/>
        <w:jc w:val="both"/>
        <w:rPr>
          <w:rFonts w:ascii="Helvetica" w:hAnsi="Helvetica" w:cs="Helvetica"/>
          <w:b/>
          <w:color w:val="000000"/>
          <w:sz w:val="22"/>
          <w:szCs w:val="22"/>
          <w:u w:color="000000"/>
        </w:rPr>
      </w:pPr>
      <w:r>
        <w:rPr>
          <w:rFonts w:ascii="Helvetica" w:hAnsi="Helvetica" w:cs="Helvetica"/>
          <w:b/>
          <w:color w:val="000000"/>
          <w:sz w:val="22"/>
          <w:szCs w:val="22"/>
          <w:u w:color="000000"/>
        </w:rPr>
        <w:t>Der Editor</w:t>
      </w:r>
      <w:r w:rsidRPr="007F3331">
        <w:rPr>
          <w:rFonts w:ascii="Helvetica" w:hAnsi="Helvetica" w:cs="Helvetica"/>
          <w:b/>
          <w:color w:val="000000"/>
          <w:sz w:val="22"/>
          <w:szCs w:val="22"/>
          <w:u w:color="000000"/>
        </w:rPr>
        <w:t>:</w:t>
      </w:r>
    </w:p>
    <w:p w:rsidR="007F3331" w:rsidRDefault="009F51B1" w:rsidP="009F51B1">
      <w:pPr>
        <w:pStyle w:val="Listenabsatz"/>
        <w:numPr>
          <w:ilvl w:val="0"/>
          <w:numId w:val="12"/>
        </w:numPr>
        <w:autoSpaceDE w:val="0"/>
        <w:autoSpaceDN w:val="0"/>
        <w:adjustRightInd w:val="0"/>
        <w:spacing w:line="288" w:lineRule="auto"/>
        <w:jc w:val="both"/>
        <w:rPr>
          <w:rFonts w:ascii="Helvetica" w:hAnsi="Helvetica" w:cs="Helvetica"/>
          <w:color w:val="000000"/>
          <w:sz w:val="22"/>
          <w:szCs w:val="22"/>
          <w:u w:color="000000"/>
        </w:rPr>
      </w:pPr>
      <w:r w:rsidRPr="009F51B1">
        <w:rPr>
          <w:rFonts w:ascii="Helvetica" w:hAnsi="Helvetica" w:cs="Helvetica"/>
          <w:color w:val="000000"/>
          <w:sz w:val="22"/>
          <w:szCs w:val="22"/>
          <w:u w:color="000000"/>
        </w:rPr>
        <w:t xml:space="preserve">Der Willkommens-Abschnitt soll jetzt noch </w:t>
      </w:r>
      <w:r w:rsidR="002248AA">
        <w:rPr>
          <w:rFonts w:ascii="Helvetica" w:hAnsi="Helvetica" w:cs="Helvetica"/>
          <w:color w:val="000000"/>
          <w:sz w:val="22"/>
          <w:szCs w:val="22"/>
          <w:u w:color="000000"/>
        </w:rPr>
        <w:t>(nach Klick auf das Bearbeiten-</w:t>
      </w:r>
      <w:r w:rsidR="002248AA" w:rsidRPr="002248AA">
        <w:rPr>
          <w:rFonts w:ascii="Helvetica" w:hAnsi="Helvetica" w:cs="Helvetica"/>
          <w:color w:val="000000"/>
          <w:sz w:val="22"/>
          <w:szCs w:val="22"/>
          <w:u w:color="000000"/>
        </w:rPr>
        <w:t xml:space="preserve"> </w:t>
      </w:r>
      <w:r w:rsidR="002248AA">
        <w:rPr>
          <w:rFonts w:ascii="Helvetica" w:hAnsi="Helvetica" w:cs="Helvetica"/>
          <w:color w:val="000000"/>
          <w:sz w:val="22"/>
          <w:szCs w:val="22"/>
          <w:u w:color="000000"/>
        </w:rPr>
        <w:t xml:space="preserve">Zahnradsymbol) </w:t>
      </w:r>
      <w:r w:rsidRPr="009F51B1">
        <w:rPr>
          <w:rFonts w:ascii="Helvetica" w:hAnsi="Helvetica" w:cs="Helvetica"/>
          <w:color w:val="000000"/>
          <w:sz w:val="22"/>
          <w:szCs w:val="22"/>
          <w:u w:color="000000"/>
        </w:rPr>
        <w:t>angepasst werden.</w:t>
      </w:r>
      <w:r>
        <w:rPr>
          <w:rFonts w:ascii="Helvetica" w:hAnsi="Helvetica" w:cs="Helvetica"/>
          <w:color w:val="000000"/>
          <w:sz w:val="22"/>
          <w:szCs w:val="22"/>
          <w:u w:color="000000"/>
        </w:rPr>
        <w:t xml:space="preserve"> </w:t>
      </w:r>
    </w:p>
    <w:p w:rsidR="009F51B1" w:rsidRDefault="00A52046" w:rsidP="009F51B1">
      <w:pPr>
        <w:pStyle w:val="Listenabsatz"/>
        <w:numPr>
          <w:ilvl w:val="0"/>
          <w:numId w:val="12"/>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noProof/>
          <w:color w:val="000000"/>
          <w:sz w:val="22"/>
          <w:szCs w:val="22"/>
          <w:u w:color="000000"/>
        </w:rPr>
        <w:lastRenderedPageBreak/>
        <w:drawing>
          <wp:anchor distT="0" distB="0" distL="114300" distR="114300" simplePos="0" relativeHeight="251768832" behindDoc="1" locked="0" layoutInCell="1" allowOverlap="1">
            <wp:simplePos x="0" y="0"/>
            <wp:positionH relativeFrom="column">
              <wp:posOffset>111760</wp:posOffset>
            </wp:positionH>
            <wp:positionV relativeFrom="paragraph">
              <wp:posOffset>494030</wp:posOffset>
            </wp:positionV>
            <wp:extent cx="5486400" cy="2111375"/>
            <wp:effectExtent l="0" t="0" r="0" b="0"/>
            <wp:wrapTight wrapText="bothSides">
              <wp:wrapPolygon edited="0">
                <wp:start x="0" y="0"/>
                <wp:lineTo x="0" y="21438"/>
                <wp:lineTo x="21550" y="21438"/>
                <wp:lineTo x="21550" y="0"/>
                <wp:lineTo x="0" y="0"/>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schirmfoto 2020-10-06 um 07.34.12.png"/>
                    <pic:cNvPicPr/>
                  </pic:nvPicPr>
                  <pic:blipFill>
                    <a:blip r:embed="rId14">
                      <a:extLst>
                        <a:ext uri="{28A0092B-C50C-407E-A947-70E740481C1C}">
                          <a14:useLocalDpi xmlns:a14="http://schemas.microsoft.com/office/drawing/2010/main" val="0"/>
                        </a:ext>
                      </a:extLst>
                    </a:blip>
                    <a:stretch>
                      <a:fillRect/>
                    </a:stretch>
                  </pic:blipFill>
                  <pic:spPr>
                    <a:xfrm>
                      <a:off x="0" y="0"/>
                      <a:ext cx="5486400" cy="2111375"/>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s="Helvetica"/>
          <w:b/>
          <w:noProof/>
          <w:color w:val="000000"/>
          <w:sz w:val="22"/>
          <w:szCs w:val="22"/>
          <w:u w:color="000000"/>
        </w:rPr>
        <w:drawing>
          <wp:anchor distT="0" distB="0" distL="114300" distR="114300" simplePos="0" relativeHeight="251767808" behindDoc="1" locked="0" layoutInCell="1" allowOverlap="1" wp14:anchorId="4D6EA8CF">
            <wp:simplePos x="0" y="0"/>
            <wp:positionH relativeFrom="column">
              <wp:posOffset>5193144</wp:posOffset>
            </wp:positionH>
            <wp:positionV relativeFrom="paragraph">
              <wp:posOffset>625</wp:posOffset>
            </wp:positionV>
            <wp:extent cx="412115" cy="394970"/>
            <wp:effectExtent l="0" t="0" r="0" b="0"/>
            <wp:wrapTight wrapText="bothSides">
              <wp:wrapPolygon edited="0">
                <wp:start x="0" y="0"/>
                <wp:lineTo x="0" y="20836"/>
                <wp:lineTo x="20635" y="20836"/>
                <wp:lineTo x="20635"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schirmfoto 2020-10-06 um 07.32.46.png"/>
                    <pic:cNvPicPr/>
                  </pic:nvPicPr>
                  <pic:blipFill>
                    <a:blip r:embed="rId15">
                      <a:extLst>
                        <a:ext uri="{28A0092B-C50C-407E-A947-70E740481C1C}">
                          <a14:useLocalDpi xmlns:a14="http://schemas.microsoft.com/office/drawing/2010/main" val="0"/>
                        </a:ext>
                      </a:extLst>
                    </a:blip>
                    <a:stretch>
                      <a:fillRect/>
                    </a:stretch>
                  </pic:blipFill>
                  <pic:spPr>
                    <a:xfrm>
                      <a:off x="0" y="0"/>
                      <a:ext cx="412115" cy="394970"/>
                    </a:xfrm>
                    <a:prstGeom prst="rect">
                      <a:avLst/>
                    </a:prstGeom>
                  </pic:spPr>
                </pic:pic>
              </a:graphicData>
            </a:graphic>
            <wp14:sizeRelH relativeFrom="page">
              <wp14:pctWidth>0</wp14:pctWidth>
            </wp14:sizeRelH>
            <wp14:sizeRelV relativeFrom="page">
              <wp14:pctHeight>0</wp14:pctHeight>
            </wp14:sizeRelV>
          </wp:anchor>
        </w:drawing>
      </w:r>
      <w:r w:rsidR="009F51B1" w:rsidRPr="009F51B1">
        <w:rPr>
          <w:rFonts w:ascii="Helvetica" w:hAnsi="Helvetica" w:cs="Helvetica"/>
          <w:color w:val="000000"/>
          <w:sz w:val="22"/>
          <w:szCs w:val="22"/>
          <w:u w:color="000000"/>
        </w:rPr>
        <w:t xml:space="preserve">Der </w:t>
      </w:r>
      <w:r w:rsidR="009F51B1" w:rsidRPr="009F51B1">
        <w:rPr>
          <w:rFonts w:ascii="Helvetica" w:hAnsi="Helvetica" w:cs="Helvetica"/>
          <w:b/>
          <w:color w:val="000000"/>
          <w:sz w:val="22"/>
          <w:szCs w:val="22"/>
          <w:u w:color="000000"/>
        </w:rPr>
        <w:t>Editor</w:t>
      </w:r>
      <w:r w:rsidR="009F51B1" w:rsidRPr="009F51B1">
        <w:rPr>
          <w:rFonts w:ascii="Helvetica" w:hAnsi="Helvetica" w:cs="Helvetica"/>
          <w:color w:val="000000"/>
          <w:sz w:val="22"/>
          <w:szCs w:val="22"/>
          <w:u w:color="000000"/>
        </w:rPr>
        <w:t xml:space="preserve"> bringt nach einem </w:t>
      </w:r>
      <w:r w:rsidR="009F51B1">
        <w:rPr>
          <w:rFonts w:ascii="Helvetica" w:hAnsi="Helvetica" w:cs="Helvetica"/>
          <w:color w:val="000000"/>
          <w:sz w:val="22"/>
          <w:szCs w:val="22"/>
          <w:u w:color="000000"/>
        </w:rPr>
        <w:t>Maus-</w:t>
      </w:r>
      <w:r w:rsidR="009F51B1" w:rsidRPr="009F51B1">
        <w:rPr>
          <w:rFonts w:ascii="Helvetica" w:hAnsi="Helvetica" w:cs="Helvetica"/>
          <w:color w:val="000000"/>
          <w:sz w:val="22"/>
          <w:szCs w:val="22"/>
          <w:u w:color="000000"/>
        </w:rPr>
        <w:t>Klick auf</w:t>
      </w:r>
      <w:r w:rsidR="002248AA">
        <w:rPr>
          <w:rFonts w:ascii="Helvetica" w:hAnsi="Helvetica" w:cs="Helvetica"/>
          <w:color w:val="000000"/>
          <w:sz w:val="22"/>
          <w:szCs w:val="22"/>
          <w:u w:color="000000"/>
        </w:rPr>
        <w:t xml:space="preserve"> </w:t>
      </w:r>
      <w:r w:rsidR="009F51B1" w:rsidRPr="009F51B1">
        <w:rPr>
          <w:rFonts w:ascii="Helvetica" w:hAnsi="Helvetica" w:cs="Helvetica"/>
          <w:color w:val="000000"/>
          <w:sz w:val="22"/>
          <w:szCs w:val="22"/>
          <w:u w:color="000000"/>
        </w:rPr>
        <w:t>(</w:t>
      </w:r>
      <w:r>
        <w:rPr>
          <w:rFonts w:ascii="Helvetica" w:hAnsi="Helvetica" w:cs="Helvetica"/>
          <w:i/>
          <w:color w:val="000000"/>
          <w:sz w:val="22"/>
          <w:szCs w:val="22"/>
          <w:u w:color="000000"/>
        </w:rPr>
        <w:t>Menüleiste umschalten</w:t>
      </w:r>
      <w:r w:rsidR="009F51B1">
        <w:rPr>
          <w:rFonts w:ascii="Helvetica" w:hAnsi="Helvetica" w:cs="Helvetica"/>
          <w:i/>
          <w:color w:val="000000"/>
          <w:sz w:val="22"/>
          <w:szCs w:val="22"/>
          <w:u w:color="000000"/>
        </w:rPr>
        <w:t xml:space="preserve">) </w:t>
      </w:r>
      <w:r w:rsidR="009F51B1" w:rsidRPr="009F51B1">
        <w:rPr>
          <w:rFonts w:ascii="Helvetica" w:hAnsi="Helvetica" w:cs="Helvetica"/>
          <w:color w:val="000000"/>
          <w:sz w:val="22"/>
          <w:szCs w:val="22"/>
          <w:u w:color="000000"/>
        </w:rPr>
        <w:t xml:space="preserve">den </w:t>
      </w:r>
      <w:r w:rsidR="009F51B1" w:rsidRPr="009F51B1">
        <w:rPr>
          <w:rFonts w:ascii="Helvetica" w:hAnsi="Helvetica" w:cs="Helvetica"/>
          <w:b/>
          <w:color w:val="000000"/>
          <w:sz w:val="22"/>
          <w:szCs w:val="22"/>
          <w:u w:color="000000"/>
        </w:rPr>
        <w:t>erweiterten Editor</w:t>
      </w:r>
      <w:r>
        <w:rPr>
          <w:rFonts w:ascii="Helvetica" w:hAnsi="Helvetica" w:cs="Helvetica"/>
          <w:color w:val="000000"/>
          <w:sz w:val="22"/>
          <w:szCs w:val="22"/>
          <w:u w:color="000000"/>
        </w:rPr>
        <w:t>.</w:t>
      </w:r>
    </w:p>
    <w:p w:rsidR="00A52046" w:rsidRPr="009F51B1" w:rsidRDefault="00A52046" w:rsidP="009F51B1">
      <w:pPr>
        <w:pStyle w:val="Listenabsatz"/>
        <w:numPr>
          <w:ilvl w:val="0"/>
          <w:numId w:val="12"/>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Fährt man mit der Maus über die einzelne</w:t>
      </w:r>
      <w:r w:rsidR="00E236B1">
        <w:rPr>
          <w:rFonts w:ascii="Helvetica" w:hAnsi="Helvetica" w:cs="Helvetica"/>
          <w:color w:val="000000"/>
          <w:sz w:val="22"/>
          <w:szCs w:val="22"/>
          <w:u w:color="000000"/>
        </w:rPr>
        <w:t>n Symbole, so wird die jeweilige Funktion eingeblendet.</w:t>
      </w:r>
    </w:p>
    <w:p w:rsidR="009F51B1" w:rsidRDefault="009F51B1" w:rsidP="009F51B1">
      <w:pPr>
        <w:pStyle w:val="Listenabsatz"/>
        <w:numPr>
          <w:ilvl w:val="0"/>
          <w:numId w:val="13"/>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Hier stehen einem die von einem </w:t>
      </w:r>
      <w:r w:rsidRPr="009F51B1">
        <w:rPr>
          <w:rFonts w:ascii="Helvetica" w:hAnsi="Helvetica" w:cs="Helvetica"/>
          <w:b/>
          <w:color w:val="000000"/>
          <w:sz w:val="22"/>
          <w:szCs w:val="22"/>
          <w:u w:color="000000"/>
        </w:rPr>
        <w:t>Textverarbeitungsprogramm</w:t>
      </w:r>
      <w:r>
        <w:rPr>
          <w:rFonts w:ascii="Helvetica" w:hAnsi="Helvetica" w:cs="Helvetica"/>
          <w:color w:val="000000"/>
          <w:sz w:val="22"/>
          <w:szCs w:val="22"/>
          <w:u w:color="000000"/>
        </w:rPr>
        <w:t xml:space="preserve"> bekannten Funktionen zur Verfügung: </w:t>
      </w:r>
    </w:p>
    <w:p w:rsidR="009F51B1" w:rsidRDefault="009F51B1" w:rsidP="009F51B1">
      <w:pPr>
        <w:pStyle w:val="Listenabsatz"/>
        <w:numPr>
          <w:ilvl w:val="1"/>
          <w:numId w:val="13"/>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Schriftarten, Schriftgröße, Absatzformate, Fett, Kursiv, Schriftfarbe, Hintergrundfarbe; Ungeordnete Liste, geordnete Liste; Link, Link entfernen</w:t>
      </w:r>
    </w:p>
    <w:p w:rsidR="009F51B1" w:rsidRDefault="009F51B1" w:rsidP="009F51B1">
      <w:pPr>
        <w:pStyle w:val="Listenabsatz"/>
        <w:numPr>
          <w:ilvl w:val="1"/>
          <w:numId w:val="13"/>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Mebis Einbettung, Bild einfügen oder bearbeiten, Audio/Videodatei einfügen oder bearbeiten, Dateien verwalten, Audio aufnehmen</w:t>
      </w:r>
      <w:r w:rsidR="00E236B1">
        <w:rPr>
          <w:rFonts w:ascii="Helvetica" w:hAnsi="Helvetica" w:cs="Helvetica"/>
          <w:color w:val="000000"/>
          <w:sz w:val="22"/>
          <w:szCs w:val="22"/>
          <w:u w:color="000000"/>
        </w:rPr>
        <w:t>; H5P-Inhalt</w:t>
      </w:r>
    </w:p>
    <w:p w:rsidR="009F51B1" w:rsidRDefault="009F51B1" w:rsidP="009F51B1">
      <w:pPr>
        <w:pStyle w:val="Listenabsatz"/>
        <w:numPr>
          <w:ilvl w:val="1"/>
          <w:numId w:val="13"/>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Unterstreichen, Durchstreichen, Tiefgestellt, Hochgestellt; Linksbündig, Zentriert, Rechtsbündig; Ausrücken, Einrücken</w:t>
      </w:r>
      <w:r w:rsidR="00E236B1">
        <w:rPr>
          <w:rFonts w:ascii="Helvetica" w:hAnsi="Helvetica" w:cs="Helvetica"/>
          <w:color w:val="000000"/>
          <w:sz w:val="22"/>
          <w:szCs w:val="22"/>
          <w:u w:color="000000"/>
        </w:rPr>
        <w:t>;</w:t>
      </w:r>
      <w:r>
        <w:rPr>
          <w:rFonts w:ascii="Helvetica" w:hAnsi="Helvetica" w:cs="Helvetica"/>
          <w:color w:val="000000"/>
          <w:sz w:val="22"/>
          <w:szCs w:val="22"/>
          <w:u w:color="000000"/>
        </w:rPr>
        <w:t xml:space="preserve"> Gleichungseditor, Sonderzeichen einfügen, Tabelle, Formatierung entfernen; Widerrufen, Erneut ausführen; Tests zur Barrierefreiheit, Hilfe für </w:t>
      </w:r>
      <w:proofErr w:type="spellStart"/>
      <w:r>
        <w:rPr>
          <w:rFonts w:ascii="Helvetica" w:hAnsi="Helvetica" w:cs="Helvetica"/>
          <w:color w:val="000000"/>
          <w:sz w:val="22"/>
          <w:szCs w:val="22"/>
          <w:u w:color="000000"/>
        </w:rPr>
        <w:t>Screenreader</w:t>
      </w:r>
      <w:proofErr w:type="spellEnd"/>
      <w:r w:rsidR="009B2F6D">
        <w:rPr>
          <w:rFonts w:ascii="Helvetica" w:hAnsi="Helvetica" w:cs="Helvetica"/>
          <w:color w:val="000000"/>
          <w:sz w:val="22"/>
          <w:szCs w:val="22"/>
          <w:u w:color="000000"/>
        </w:rPr>
        <w:t>.</w:t>
      </w:r>
    </w:p>
    <w:p w:rsidR="009F51B1" w:rsidRDefault="009F51B1" w:rsidP="00D72F11">
      <w:pPr>
        <w:pStyle w:val="Listenabsatz"/>
        <w:numPr>
          <w:ilvl w:val="1"/>
          <w:numId w:val="13"/>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Horizontale Linie, HTML, Vollbild</w:t>
      </w:r>
    </w:p>
    <w:p w:rsidR="007F2AA1" w:rsidRDefault="007F2AA1" w:rsidP="007F2AA1">
      <w:pPr>
        <w:pStyle w:val="Listenabsatz"/>
        <w:numPr>
          <w:ilvl w:val="0"/>
          <w:numId w:val="13"/>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Nach den Änderungen immer </w:t>
      </w:r>
      <w:r w:rsidRPr="006673FD">
        <w:rPr>
          <w:rFonts w:ascii="Helvetica" w:hAnsi="Helvetica" w:cs="Helvetica"/>
          <w:i/>
          <w:color w:val="000000"/>
          <w:sz w:val="22"/>
          <w:szCs w:val="22"/>
          <w:u w:color="000000"/>
        </w:rPr>
        <w:t>Speichern und anzeigen</w:t>
      </w:r>
      <w:r w:rsidRPr="007F2AA1">
        <w:rPr>
          <w:rFonts w:ascii="Helvetica" w:hAnsi="Helvetica" w:cs="Helvetica"/>
          <w:color w:val="000000"/>
          <w:sz w:val="22"/>
          <w:szCs w:val="22"/>
          <w:u w:color="000000"/>
        </w:rPr>
        <w:t xml:space="preserve"> betätigen!</w:t>
      </w:r>
    </w:p>
    <w:p w:rsidR="00D72F11" w:rsidRDefault="00D72F11" w:rsidP="00D72F11">
      <w:pPr>
        <w:autoSpaceDE w:val="0"/>
        <w:autoSpaceDN w:val="0"/>
        <w:adjustRightInd w:val="0"/>
        <w:spacing w:line="288" w:lineRule="auto"/>
        <w:jc w:val="both"/>
        <w:rPr>
          <w:rFonts w:ascii="Helvetica" w:hAnsi="Helvetica" w:cs="Helvetica"/>
          <w:color w:val="000000"/>
          <w:sz w:val="22"/>
          <w:szCs w:val="22"/>
          <w:u w:color="000000"/>
        </w:rPr>
      </w:pPr>
    </w:p>
    <w:p w:rsidR="00D73A58" w:rsidRPr="00D73A58" w:rsidRDefault="00D73A58" w:rsidP="00D72F11">
      <w:pPr>
        <w:autoSpaceDE w:val="0"/>
        <w:autoSpaceDN w:val="0"/>
        <w:adjustRightInd w:val="0"/>
        <w:spacing w:line="288" w:lineRule="auto"/>
        <w:jc w:val="both"/>
        <w:rPr>
          <w:rFonts w:ascii="Helvetica" w:hAnsi="Helvetica" w:cs="Helvetica"/>
          <w:b/>
          <w:color w:val="000000"/>
          <w:sz w:val="22"/>
          <w:szCs w:val="22"/>
          <w:u w:color="000000"/>
        </w:rPr>
      </w:pPr>
      <w:r w:rsidRPr="00D73A58">
        <w:rPr>
          <w:rFonts w:ascii="Helvetica" w:hAnsi="Helvetica" w:cs="Helvetica"/>
          <w:b/>
          <w:color w:val="000000"/>
          <w:sz w:val="22"/>
          <w:szCs w:val="22"/>
          <w:u w:color="000000"/>
        </w:rPr>
        <w:t>Namen der Abschnitte</w:t>
      </w:r>
      <w:r w:rsidR="002248AA">
        <w:rPr>
          <w:rFonts w:ascii="Helvetica" w:hAnsi="Helvetica" w:cs="Helvetica"/>
          <w:b/>
          <w:color w:val="000000"/>
          <w:sz w:val="22"/>
          <w:szCs w:val="22"/>
          <w:u w:color="000000"/>
        </w:rPr>
        <w:t>/Themen</w:t>
      </w:r>
      <w:r w:rsidRPr="00D73A58">
        <w:rPr>
          <w:rFonts w:ascii="Helvetica" w:hAnsi="Helvetica" w:cs="Helvetica"/>
          <w:b/>
          <w:color w:val="000000"/>
          <w:sz w:val="22"/>
          <w:szCs w:val="22"/>
          <w:u w:color="000000"/>
        </w:rPr>
        <w:t xml:space="preserve"> anpassen:</w:t>
      </w:r>
    </w:p>
    <w:p w:rsidR="00197959" w:rsidRDefault="00CF5C2F" w:rsidP="00D73A58">
      <w:pPr>
        <w:pStyle w:val="Listenabsatz"/>
        <w:numPr>
          <w:ilvl w:val="0"/>
          <w:numId w:val="26"/>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noProof/>
          <w:color w:val="000000"/>
          <w:sz w:val="22"/>
          <w:szCs w:val="22"/>
          <w:u w:color="000000"/>
        </w:rPr>
        <w:drawing>
          <wp:anchor distT="0" distB="0" distL="114300" distR="114300" simplePos="0" relativeHeight="251743232" behindDoc="0" locked="0" layoutInCell="1" allowOverlap="1">
            <wp:simplePos x="0" y="0"/>
            <wp:positionH relativeFrom="column">
              <wp:posOffset>5420416</wp:posOffset>
            </wp:positionH>
            <wp:positionV relativeFrom="paragraph">
              <wp:posOffset>13335</wp:posOffset>
            </wp:positionV>
            <wp:extent cx="355600" cy="342900"/>
            <wp:effectExtent l="0" t="0" r="0" b="0"/>
            <wp:wrapSquare wrapText="bothSides"/>
            <wp:docPr id="65" name="Grafi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Bildschirmfoto 2019-06-01 um 00.05.08.png"/>
                    <pic:cNvPicPr/>
                  </pic:nvPicPr>
                  <pic:blipFill>
                    <a:blip r:embed="rId16">
                      <a:extLst>
                        <a:ext uri="{28A0092B-C50C-407E-A947-70E740481C1C}">
                          <a14:useLocalDpi xmlns:a14="http://schemas.microsoft.com/office/drawing/2010/main" val="0"/>
                        </a:ext>
                      </a:extLst>
                    </a:blip>
                    <a:stretch>
                      <a:fillRect/>
                    </a:stretch>
                  </pic:blipFill>
                  <pic:spPr>
                    <a:xfrm>
                      <a:off x="0" y="0"/>
                      <a:ext cx="355600" cy="342900"/>
                    </a:xfrm>
                    <a:prstGeom prst="rect">
                      <a:avLst/>
                    </a:prstGeom>
                  </pic:spPr>
                </pic:pic>
              </a:graphicData>
            </a:graphic>
            <wp14:sizeRelH relativeFrom="page">
              <wp14:pctWidth>0</wp14:pctWidth>
            </wp14:sizeRelH>
            <wp14:sizeRelV relativeFrom="page">
              <wp14:pctHeight>0</wp14:pctHeight>
            </wp14:sizeRelV>
          </wp:anchor>
        </w:drawing>
      </w:r>
      <w:r w:rsidR="00197959" w:rsidRPr="00D73A58">
        <w:rPr>
          <w:rFonts w:ascii="Helvetica" w:hAnsi="Helvetica" w:cs="Helvetica"/>
          <w:color w:val="000000"/>
          <w:sz w:val="22"/>
          <w:szCs w:val="22"/>
          <w:u w:color="000000"/>
        </w:rPr>
        <w:t>Damit die Abschnitte</w:t>
      </w:r>
      <w:r w:rsidR="002248AA">
        <w:rPr>
          <w:rFonts w:ascii="Helvetica" w:hAnsi="Helvetica" w:cs="Helvetica"/>
          <w:color w:val="000000"/>
          <w:sz w:val="22"/>
          <w:szCs w:val="22"/>
          <w:u w:color="000000"/>
        </w:rPr>
        <w:t>/Themen</w:t>
      </w:r>
      <w:r w:rsidR="00197959" w:rsidRPr="00D73A58">
        <w:rPr>
          <w:rFonts w:ascii="Helvetica" w:hAnsi="Helvetica" w:cs="Helvetica"/>
          <w:color w:val="000000"/>
          <w:sz w:val="22"/>
          <w:szCs w:val="22"/>
          <w:u w:color="000000"/>
        </w:rPr>
        <w:t xml:space="preserve"> sinnvolle Namen haben, werden diese nun editiert</w:t>
      </w:r>
      <w:r>
        <w:rPr>
          <w:rFonts w:ascii="Helvetica" w:hAnsi="Helvetica" w:cs="Helvetica"/>
          <w:color w:val="000000"/>
          <w:sz w:val="22"/>
          <w:szCs w:val="22"/>
          <w:u w:color="000000"/>
        </w:rPr>
        <w:t xml:space="preserve"> über die Funktion </w:t>
      </w:r>
      <w:r w:rsidRPr="00CF5C2F">
        <w:rPr>
          <w:rFonts w:ascii="Helvetica" w:hAnsi="Helvetica" w:cs="Helvetica"/>
          <w:i/>
          <w:color w:val="000000"/>
          <w:sz w:val="22"/>
          <w:szCs w:val="22"/>
          <w:u w:color="000000"/>
        </w:rPr>
        <w:t xml:space="preserve">Name des </w:t>
      </w:r>
      <w:r w:rsidR="003F2CDF">
        <w:rPr>
          <w:rFonts w:ascii="Helvetica" w:hAnsi="Helvetica" w:cs="Helvetica"/>
          <w:i/>
          <w:color w:val="000000"/>
          <w:sz w:val="22"/>
          <w:szCs w:val="22"/>
          <w:u w:color="000000"/>
        </w:rPr>
        <w:t>Themas</w:t>
      </w:r>
      <w:r w:rsidRPr="00CF5C2F">
        <w:rPr>
          <w:rFonts w:ascii="Helvetica" w:hAnsi="Helvetica" w:cs="Helvetica"/>
          <w:i/>
          <w:color w:val="000000"/>
          <w:sz w:val="22"/>
          <w:szCs w:val="22"/>
          <w:u w:color="000000"/>
        </w:rPr>
        <w:t xml:space="preserve"> bearbeiten</w:t>
      </w:r>
      <w:r>
        <w:rPr>
          <w:rFonts w:ascii="Helvetica" w:hAnsi="Helvetica" w:cs="Helvetica"/>
          <w:i/>
          <w:color w:val="000000"/>
          <w:sz w:val="22"/>
          <w:szCs w:val="22"/>
          <w:u w:color="000000"/>
        </w:rPr>
        <w:t>:</w:t>
      </w:r>
      <w:r>
        <w:rPr>
          <w:rFonts w:ascii="Helvetica" w:hAnsi="Helvetica" w:cs="Helvetica"/>
          <w:color w:val="000000"/>
          <w:sz w:val="22"/>
          <w:szCs w:val="22"/>
          <w:u w:color="000000"/>
        </w:rPr>
        <w:t xml:space="preserve"> </w:t>
      </w:r>
    </w:p>
    <w:p w:rsidR="00D73A58" w:rsidRDefault="00D73A58" w:rsidP="00D73A58">
      <w:pPr>
        <w:pStyle w:val="Listenabsatz"/>
        <w:numPr>
          <w:ilvl w:val="1"/>
          <w:numId w:val="26"/>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Abschnitt</w:t>
      </w:r>
      <w:r w:rsidR="002248AA">
        <w:rPr>
          <w:rFonts w:ascii="Helvetica" w:hAnsi="Helvetica" w:cs="Helvetica"/>
          <w:color w:val="000000"/>
          <w:sz w:val="22"/>
          <w:szCs w:val="22"/>
          <w:u w:color="000000"/>
        </w:rPr>
        <w:t>/Thema</w:t>
      </w:r>
      <w:r>
        <w:rPr>
          <w:rFonts w:ascii="Helvetica" w:hAnsi="Helvetica" w:cs="Helvetica"/>
          <w:color w:val="000000"/>
          <w:sz w:val="22"/>
          <w:szCs w:val="22"/>
          <w:u w:color="000000"/>
        </w:rPr>
        <w:t xml:space="preserve"> 1 </w:t>
      </w:r>
      <w:r w:rsidRPr="00D73A58">
        <w:rPr>
          <w:rFonts w:ascii="Helvetica" w:hAnsi="Helvetica" w:cs="Helvetica"/>
          <w:color w:val="000000"/>
          <w:sz w:val="22"/>
          <w:szCs w:val="22"/>
          <w:u w:color="000000"/>
        </w:rPr>
        <w:sym w:font="Wingdings" w:char="F0E0"/>
      </w:r>
      <w:r>
        <w:rPr>
          <w:rFonts w:ascii="Helvetica" w:hAnsi="Helvetica" w:cs="Helvetica"/>
          <w:color w:val="000000"/>
          <w:sz w:val="22"/>
          <w:szCs w:val="22"/>
          <w:u w:color="000000"/>
        </w:rPr>
        <w:t xml:space="preserve"> </w:t>
      </w:r>
      <w:r w:rsidR="00EE3723">
        <w:rPr>
          <w:rFonts w:ascii="Helvetica" w:hAnsi="Helvetica" w:cs="Helvetica"/>
          <w:color w:val="000000"/>
          <w:sz w:val="22"/>
          <w:szCs w:val="22"/>
          <w:u w:color="000000"/>
        </w:rPr>
        <w:t>Learning</w:t>
      </w:r>
      <w:r w:rsidR="00FD766D">
        <w:rPr>
          <w:rFonts w:ascii="Helvetica" w:hAnsi="Helvetica" w:cs="Helvetica"/>
          <w:color w:val="000000"/>
          <w:sz w:val="22"/>
          <w:szCs w:val="22"/>
          <w:u w:color="000000"/>
        </w:rPr>
        <w:t>Apps (Links)</w:t>
      </w:r>
    </w:p>
    <w:p w:rsidR="00D73A58" w:rsidRDefault="00D73A58" w:rsidP="00D73A58">
      <w:pPr>
        <w:pStyle w:val="Listenabsatz"/>
        <w:numPr>
          <w:ilvl w:val="1"/>
          <w:numId w:val="26"/>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Abschnitt</w:t>
      </w:r>
      <w:r w:rsidR="002248AA">
        <w:rPr>
          <w:rFonts w:ascii="Helvetica" w:hAnsi="Helvetica" w:cs="Helvetica"/>
          <w:color w:val="000000"/>
          <w:sz w:val="22"/>
          <w:szCs w:val="22"/>
          <w:u w:color="000000"/>
        </w:rPr>
        <w:t>/Thema</w:t>
      </w:r>
      <w:r>
        <w:rPr>
          <w:rFonts w:ascii="Helvetica" w:hAnsi="Helvetica" w:cs="Helvetica"/>
          <w:color w:val="000000"/>
          <w:sz w:val="22"/>
          <w:szCs w:val="22"/>
          <w:u w:color="000000"/>
        </w:rPr>
        <w:t xml:space="preserve"> 2 </w:t>
      </w:r>
      <w:r w:rsidRPr="00D73A58">
        <w:rPr>
          <w:rFonts w:ascii="Helvetica" w:hAnsi="Helvetica" w:cs="Helvetica"/>
          <w:color w:val="000000"/>
          <w:sz w:val="22"/>
          <w:szCs w:val="22"/>
          <w:u w:color="000000"/>
        </w:rPr>
        <w:sym w:font="Wingdings" w:char="F0E0"/>
      </w:r>
      <w:r>
        <w:rPr>
          <w:rFonts w:ascii="Helvetica" w:hAnsi="Helvetica" w:cs="Helvetica"/>
          <w:color w:val="000000"/>
          <w:sz w:val="22"/>
          <w:szCs w:val="22"/>
          <w:u w:color="000000"/>
        </w:rPr>
        <w:t xml:space="preserve"> </w:t>
      </w:r>
      <w:r w:rsidR="00FD766D">
        <w:rPr>
          <w:rFonts w:ascii="Helvetica" w:hAnsi="Helvetica" w:cs="Helvetica"/>
          <w:color w:val="000000"/>
          <w:sz w:val="22"/>
          <w:szCs w:val="22"/>
          <w:u w:color="000000"/>
        </w:rPr>
        <w:t>Klasse (Bilder)</w:t>
      </w:r>
    </w:p>
    <w:p w:rsidR="00D73A58" w:rsidRDefault="00D73A58" w:rsidP="00D73A58">
      <w:pPr>
        <w:pStyle w:val="Listenabsatz"/>
        <w:numPr>
          <w:ilvl w:val="1"/>
          <w:numId w:val="26"/>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Abschnitt</w:t>
      </w:r>
      <w:r w:rsidR="002248AA">
        <w:rPr>
          <w:rFonts w:ascii="Helvetica" w:hAnsi="Helvetica" w:cs="Helvetica"/>
          <w:color w:val="000000"/>
          <w:sz w:val="22"/>
          <w:szCs w:val="22"/>
          <w:u w:color="000000"/>
        </w:rPr>
        <w:t>/Thema</w:t>
      </w:r>
      <w:r>
        <w:rPr>
          <w:rFonts w:ascii="Helvetica" w:hAnsi="Helvetica" w:cs="Helvetica"/>
          <w:color w:val="000000"/>
          <w:sz w:val="22"/>
          <w:szCs w:val="22"/>
          <w:u w:color="000000"/>
        </w:rPr>
        <w:t xml:space="preserve"> 3 </w:t>
      </w:r>
      <w:r w:rsidRPr="00D73A58">
        <w:rPr>
          <w:rFonts w:ascii="Helvetica" w:hAnsi="Helvetica" w:cs="Helvetica"/>
          <w:color w:val="000000"/>
          <w:sz w:val="22"/>
          <w:szCs w:val="22"/>
          <w:u w:color="000000"/>
        </w:rPr>
        <w:sym w:font="Wingdings" w:char="F0E0"/>
      </w:r>
      <w:r>
        <w:rPr>
          <w:rFonts w:ascii="Helvetica" w:hAnsi="Helvetica" w:cs="Helvetica"/>
          <w:color w:val="000000"/>
          <w:sz w:val="22"/>
          <w:szCs w:val="22"/>
          <w:u w:color="000000"/>
        </w:rPr>
        <w:t xml:space="preserve"> </w:t>
      </w:r>
      <w:r w:rsidR="00FD766D">
        <w:rPr>
          <w:rFonts w:ascii="Helvetica" w:hAnsi="Helvetica" w:cs="Helvetica"/>
          <w:color w:val="000000"/>
          <w:sz w:val="22"/>
          <w:szCs w:val="22"/>
          <w:u w:color="000000"/>
        </w:rPr>
        <w:t>HSU (Filme)</w:t>
      </w:r>
    </w:p>
    <w:p w:rsidR="00D73A58" w:rsidRPr="00947693" w:rsidRDefault="00D73A58" w:rsidP="00947693">
      <w:pPr>
        <w:pStyle w:val="Listenabsatz"/>
        <w:numPr>
          <w:ilvl w:val="1"/>
          <w:numId w:val="26"/>
        </w:numPr>
        <w:autoSpaceDE w:val="0"/>
        <w:autoSpaceDN w:val="0"/>
        <w:adjustRightInd w:val="0"/>
        <w:spacing w:line="288" w:lineRule="auto"/>
        <w:jc w:val="both"/>
        <w:rPr>
          <w:rFonts w:ascii="Helvetica" w:hAnsi="Helvetica" w:cs="Helvetica"/>
          <w:color w:val="000000"/>
          <w:sz w:val="22"/>
          <w:szCs w:val="22"/>
          <w:u w:color="000000"/>
        </w:rPr>
      </w:pPr>
      <w:r w:rsidRPr="00947693">
        <w:rPr>
          <w:rFonts w:ascii="Helvetica" w:hAnsi="Helvetica" w:cs="Helvetica"/>
          <w:color w:val="000000"/>
          <w:sz w:val="22"/>
          <w:szCs w:val="22"/>
          <w:u w:color="000000"/>
        </w:rPr>
        <w:t>Abschnitt</w:t>
      </w:r>
      <w:r w:rsidR="002248AA" w:rsidRPr="00947693">
        <w:rPr>
          <w:rFonts w:ascii="Helvetica" w:hAnsi="Helvetica" w:cs="Helvetica"/>
          <w:color w:val="000000"/>
          <w:sz w:val="22"/>
          <w:szCs w:val="22"/>
          <w:u w:color="000000"/>
        </w:rPr>
        <w:t>/Thema</w:t>
      </w:r>
      <w:r w:rsidRPr="00947693">
        <w:rPr>
          <w:rFonts w:ascii="Helvetica" w:hAnsi="Helvetica" w:cs="Helvetica"/>
          <w:color w:val="000000"/>
          <w:sz w:val="22"/>
          <w:szCs w:val="22"/>
          <w:u w:color="000000"/>
        </w:rPr>
        <w:t xml:space="preserve"> </w:t>
      </w:r>
      <w:r w:rsidR="00947693">
        <w:rPr>
          <w:rFonts w:ascii="Helvetica" w:hAnsi="Helvetica" w:cs="Helvetica"/>
          <w:color w:val="000000"/>
          <w:sz w:val="22"/>
          <w:szCs w:val="22"/>
          <w:u w:color="000000"/>
        </w:rPr>
        <w:t>4</w:t>
      </w:r>
      <w:r w:rsidRPr="00947693">
        <w:rPr>
          <w:rFonts w:ascii="Helvetica" w:hAnsi="Helvetica" w:cs="Helvetica"/>
          <w:color w:val="000000"/>
          <w:sz w:val="22"/>
          <w:szCs w:val="22"/>
          <w:u w:color="000000"/>
        </w:rPr>
        <w:t xml:space="preserve"> </w:t>
      </w:r>
      <w:r w:rsidRPr="00D73A58">
        <w:rPr>
          <w:rFonts w:ascii="Helvetica" w:hAnsi="Helvetica" w:cs="Helvetica"/>
          <w:color w:val="000000"/>
          <w:sz w:val="22"/>
          <w:szCs w:val="22"/>
          <w:u w:color="000000"/>
        </w:rPr>
        <w:sym w:font="Wingdings" w:char="F0E0"/>
      </w:r>
      <w:r w:rsidRPr="00947693">
        <w:rPr>
          <w:rFonts w:ascii="Helvetica" w:hAnsi="Helvetica" w:cs="Helvetica"/>
          <w:color w:val="000000"/>
          <w:sz w:val="22"/>
          <w:szCs w:val="22"/>
          <w:u w:color="000000"/>
        </w:rPr>
        <w:t xml:space="preserve"> </w:t>
      </w:r>
      <w:r w:rsidR="006C7D59" w:rsidRPr="00947693">
        <w:rPr>
          <w:rFonts w:ascii="Helvetica" w:hAnsi="Helvetica" w:cs="Helvetica"/>
          <w:color w:val="000000"/>
          <w:sz w:val="22"/>
          <w:szCs w:val="22"/>
          <w:u w:color="000000"/>
        </w:rPr>
        <w:t>Forum</w:t>
      </w:r>
      <w:r w:rsidR="00947693">
        <w:rPr>
          <w:rFonts w:ascii="Helvetica" w:hAnsi="Helvetica" w:cs="Helvetica"/>
          <w:color w:val="000000"/>
          <w:sz w:val="22"/>
          <w:szCs w:val="22"/>
          <w:u w:color="000000"/>
        </w:rPr>
        <w:t xml:space="preserve"> und Chat</w:t>
      </w:r>
    </w:p>
    <w:p w:rsidR="007F4B9E" w:rsidRPr="007F4B9E" w:rsidRDefault="007F4B9E" w:rsidP="007F4B9E">
      <w:pPr>
        <w:pStyle w:val="Listenabsatz"/>
        <w:numPr>
          <w:ilvl w:val="0"/>
          <w:numId w:val="26"/>
        </w:numPr>
        <w:autoSpaceDE w:val="0"/>
        <w:autoSpaceDN w:val="0"/>
        <w:adjustRightInd w:val="0"/>
        <w:spacing w:line="288" w:lineRule="auto"/>
        <w:jc w:val="both"/>
        <w:rPr>
          <w:rFonts w:ascii="Helvetica" w:hAnsi="Helvetica" w:cs="Helvetica"/>
          <w:color w:val="000000"/>
          <w:sz w:val="22"/>
          <w:szCs w:val="22"/>
          <w:u w:color="000000"/>
        </w:rPr>
      </w:pPr>
      <w:r w:rsidRPr="007F4B9E">
        <w:rPr>
          <w:rFonts w:ascii="Helvetica" w:hAnsi="Helvetica" w:cs="Helvetica"/>
          <w:color w:val="000000"/>
          <w:sz w:val="22"/>
          <w:szCs w:val="22"/>
          <w:u w:color="000000"/>
        </w:rPr>
        <w:t>Für das Thema 5 haben wir gerade keine Verwendung und löschen es mit einem Klick auf das Minus-Zeichen. Mit dem Plus-Zeichen unten rechts könnten weitere Abschnitte hinzugefügt werden.</w:t>
      </w:r>
    </w:p>
    <w:p w:rsidR="007F4B9E" w:rsidRPr="007F4B9E" w:rsidRDefault="007F4B9E" w:rsidP="00D72F11">
      <w:pPr>
        <w:autoSpaceDE w:val="0"/>
        <w:autoSpaceDN w:val="0"/>
        <w:adjustRightInd w:val="0"/>
        <w:spacing w:line="288" w:lineRule="auto"/>
        <w:jc w:val="both"/>
        <w:rPr>
          <w:rFonts w:ascii="Helvetica" w:hAnsi="Helvetica" w:cs="Helvetica"/>
          <w:color w:val="000000"/>
          <w:sz w:val="22"/>
          <w:szCs w:val="22"/>
          <w:u w:color="000000"/>
        </w:rPr>
      </w:pPr>
    </w:p>
    <w:p w:rsidR="006C7D59" w:rsidRPr="006C7D59" w:rsidRDefault="006C7D59" w:rsidP="00D72F11">
      <w:pPr>
        <w:autoSpaceDE w:val="0"/>
        <w:autoSpaceDN w:val="0"/>
        <w:adjustRightInd w:val="0"/>
        <w:spacing w:line="288" w:lineRule="auto"/>
        <w:jc w:val="both"/>
        <w:rPr>
          <w:rFonts w:ascii="Helvetica" w:hAnsi="Helvetica" w:cs="Helvetica"/>
          <w:b/>
          <w:color w:val="000000"/>
          <w:sz w:val="22"/>
          <w:szCs w:val="22"/>
          <w:u w:color="000000"/>
        </w:rPr>
      </w:pPr>
      <w:r w:rsidRPr="006C7D59">
        <w:rPr>
          <w:rFonts w:ascii="Helvetica" w:hAnsi="Helvetica" w:cs="Helvetica"/>
          <w:b/>
          <w:color w:val="000000"/>
          <w:sz w:val="22"/>
          <w:szCs w:val="22"/>
          <w:u w:color="000000"/>
        </w:rPr>
        <w:t>Bilder der Kacheln ändern:</w:t>
      </w:r>
    </w:p>
    <w:p w:rsidR="006C7D59" w:rsidRDefault="003F2CDF" w:rsidP="006C7D59">
      <w:pPr>
        <w:pStyle w:val="Listenabsatz"/>
        <w:numPr>
          <w:ilvl w:val="0"/>
          <w:numId w:val="26"/>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noProof/>
          <w:color w:val="000000"/>
          <w:sz w:val="22"/>
          <w:szCs w:val="22"/>
          <w:u w:color="000000"/>
        </w:rPr>
        <w:drawing>
          <wp:anchor distT="0" distB="0" distL="114300" distR="114300" simplePos="0" relativeHeight="251744256" behindDoc="0" locked="0" layoutInCell="1" allowOverlap="1">
            <wp:simplePos x="0" y="0"/>
            <wp:positionH relativeFrom="column">
              <wp:posOffset>4766633</wp:posOffset>
            </wp:positionH>
            <wp:positionV relativeFrom="paragraph">
              <wp:posOffset>34863</wp:posOffset>
            </wp:positionV>
            <wp:extent cx="1032510" cy="206375"/>
            <wp:effectExtent l="0" t="0" r="0" b="0"/>
            <wp:wrapSquare wrapText="bothSides"/>
            <wp:docPr id="66" name="Grafi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Bildschirmfoto 2019-06-01 um 00.06.27.png"/>
                    <pic:cNvPicPr/>
                  </pic:nvPicPr>
                  <pic:blipFill>
                    <a:blip r:embed="rId17">
                      <a:extLst>
                        <a:ext uri="{28A0092B-C50C-407E-A947-70E740481C1C}">
                          <a14:useLocalDpi xmlns:a14="http://schemas.microsoft.com/office/drawing/2010/main" val="0"/>
                        </a:ext>
                      </a:extLst>
                    </a:blip>
                    <a:stretch>
                      <a:fillRect/>
                    </a:stretch>
                  </pic:blipFill>
                  <pic:spPr>
                    <a:xfrm>
                      <a:off x="0" y="0"/>
                      <a:ext cx="1032510" cy="206375"/>
                    </a:xfrm>
                    <a:prstGeom prst="rect">
                      <a:avLst/>
                    </a:prstGeom>
                  </pic:spPr>
                </pic:pic>
              </a:graphicData>
            </a:graphic>
            <wp14:sizeRelH relativeFrom="page">
              <wp14:pctWidth>0</wp14:pctWidth>
            </wp14:sizeRelH>
            <wp14:sizeRelV relativeFrom="page">
              <wp14:pctHeight>0</wp14:pctHeight>
            </wp14:sizeRelV>
          </wp:anchor>
        </w:drawing>
      </w:r>
      <w:r w:rsidR="006C7D59">
        <w:rPr>
          <w:rFonts w:ascii="Helvetica" w:hAnsi="Helvetica" w:cs="Helvetica"/>
          <w:color w:val="000000"/>
          <w:sz w:val="22"/>
          <w:szCs w:val="22"/>
          <w:u w:color="000000"/>
        </w:rPr>
        <w:t xml:space="preserve">Zusätzlich kann man die thematischen Kacheln noch mit Bildern hinterlegen in dem man auf </w:t>
      </w:r>
      <w:r w:rsidR="006C7D59" w:rsidRPr="006C7D59">
        <w:rPr>
          <w:rFonts w:ascii="Helvetica" w:hAnsi="Helvetica" w:cs="Helvetica"/>
          <w:i/>
          <w:color w:val="000000"/>
          <w:sz w:val="22"/>
          <w:szCs w:val="22"/>
          <w:u w:color="000000"/>
        </w:rPr>
        <w:t>Bild ändern</w:t>
      </w:r>
      <w:r w:rsidR="006C7D59">
        <w:rPr>
          <w:rFonts w:ascii="Helvetica" w:hAnsi="Helvetica" w:cs="Helvetica"/>
          <w:color w:val="000000"/>
          <w:sz w:val="22"/>
          <w:szCs w:val="22"/>
          <w:u w:color="000000"/>
        </w:rPr>
        <w:t xml:space="preserve"> klickt.</w:t>
      </w:r>
    </w:p>
    <w:p w:rsidR="009B2F6D" w:rsidRDefault="006C7D59" w:rsidP="000B2AC0">
      <w:pPr>
        <w:pStyle w:val="Listenabsatz"/>
        <w:numPr>
          <w:ilvl w:val="0"/>
          <w:numId w:val="26"/>
        </w:numPr>
        <w:autoSpaceDE w:val="0"/>
        <w:autoSpaceDN w:val="0"/>
        <w:adjustRightInd w:val="0"/>
        <w:spacing w:line="288" w:lineRule="auto"/>
        <w:jc w:val="both"/>
        <w:rPr>
          <w:rFonts w:ascii="Helvetica" w:hAnsi="Helvetica" w:cs="Helvetica"/>
          <w:color w:val="000000"/>
          <w:sz w:val="22"/>
          <w:szCs w:val="22"/>
          <w:u w:color="000000"/>
        </w:rPr>
      </w:pPr>
      <w:r w:rsidRPr="006C7D59">
        <w:rPr>
          <w:rFonts w:ascii="Helvetica" w:hAnsi="Helvetica" w:cs="Helvetica"/>
          <w:color w:val="000000"/>
          <w:sz w:val="22"/>
          <w:szCs w:val="22"/>
          <w:u w:color="000000"/>
        </w:rPr>
        <w:lastRenderedPageBreak/>
        <w:t>Gemeinfreie Bilder, also Bilder die frei benutzt werden können, sind z.B. auf</w:t>
      </w:r>
      <w:r w:rsidR="00E236B1">
        <w:rPr>
          <w:rFonts w:ascii="Helvetica" w:hAnsi="Helvetica" w:cs="Helvetica"/>
          <w:color w:val="000000"/>
          <w:sz w:val="22"/>
          <w:szCs w:val="22"/>
          <w:u w:color="000000"/>
        </w:rPr>
        <w:t xml:space="preserve"> </w:t>
      </w:r>
      <w:hyperlink r:id="rId18" w:history="1">
        <w:r w:rsidR="00E236B1">
          <w:rPr>
            <w:rStyle w:val="Hyperlink"/>
            <w:rFonts w:ascii="Helvetica" w:hAnsi="Helvetica" w:cs="Helvetica"/>
            <w:sz w:val="22"/>
            <w:szCs w:val="22"/>
          </w:rPr>
          <w:t>search.creativecommons.org</w:t>
        </w:r>
      </w:hyperlink>
      <w:r w:rsidR="00E236B1">
        <w:rPr>
          <w:rFonts w:ascii="Helvetica" w:hAnsi="Helvetica" w:cs="Helvetica"/>
          <w:color w:val="000000"/>
          <w:sz w:val="22"/>
          <w:szCs w:val="22"/>
          <w:u w:color="000000"/>
        </w:rPr>
        <w:t xml:space="preserve"> oder teilweise auf </w:t>
      </w:r>
      <w:hyperlink r:id="rId19" w:history="1">
        <w:r>
          <w:rPr>
            <w:rStyle w:val="Hyperlink"/>
            <w:rFonts w:ascii="Helvetica" w:hAnsi="Helvetica" w:cs="Helvetica"/>
            <w:sz w:val="22"/>
            <w:szCs w:val="22"/>
          </w:rPr>
          <w:t>pixabay.com</w:t>
        </w:r>
      </w:hyperlink>
      <w:r>
        <w:rPr>
          <w:rFonts w:ascii="Helvetica" w:hAnsi="Helvetica" w:cs="Helvetica"/>
          <w:color w:val="000000"/>
          <w:sz w:val="22"/>
          <w:szCs w:val="22"/>
          <w:u w:color="000000"/>
        </w:rPr>
        <w:t xml:space="preserve"> </w:t>
      </w:r>
      <w:r w:rsidRPr="006C7D59">
        <w:rPr>
          <w:rFonts w:ascii="Helvetica" w:hAnsi="Helvetica" w:cs="Helvetica"/>
          <w:color w:val="000000"/>
          <w:sz w:val="22"/>
          <w:szCs w:val="22"/>
          <w:u w:color="000000"/>
        </w:rPr>
        <w:t>zu finden.</w:t>
      </w:r>
    </w:p>
    <w:p w:rsidR="009B2F6D" w:rsidRPr="00CA7D04" w:rsidRDefault="009B2F6D" w:rsidP="00D72F11">
      <w:pPr>
        <w:autoSpaceDE w:val="0"/>
        <w:autoSpaceDN w:val="0"/>
        <w:adjustRightInd w:val="0"/>
        <w:spacing w:line="288" w:lineRule="auto"/>
        <w:jc w:val="both"/>
        <w:rPr>
          <w:rFonts w:ascii="Helvetica" w:hAnsi="Helvetica" w:cs="Helvetica"/>
          <w:b/>
          <w:color w:val="000000"/>
          <w:sz w:val="22"/>
          <w:szCs w:val="22"/>
          <w:u w:color="000000"/>
        </w:rPr>
      </w:pPr>
    </w:p>
    <w:p w:rsidR="00D73A58" w:rsidRPr="00D73A58" w:rsidRDefault="00D73A58" w:rsidP="00D72F11">
      <w:pPr>
        <w:autoSpaceDE w:val="0"/>
        <w:autoSpaceDN w:val="0"/>
        <w:adjustRightInd w:val="0"/>
        <w:spacing w:line="288" w:lineRule="auto"/>
        <w:jc w:val="both"/>
        <w:rPr>
          <w:rFonts w:ascii="Helvetica" w:hAnsi="Helvetica" w:cs="Helvetica"/>
          <w:b/>
          <w:color w:val="000000"/>
          <w:sz w:val="22"/>
          <w:szCs w:val="22"/>
          <w:u w:color="000000"/>
        </w:rPr>
      </w:pPr>
      <w:r>
        <w:rPr>
          <w:rFonts w:ascii="Helvetica" w:hAnsi="Helvetica" w:cs="Helvetica"/>
          <w:b/>
          <w:color w:val="000000"/>
          <w:sz w:val="22"/>
          <w:szCs w:val="22"/>
          <w:u w:color="000000"/>
        </w:rPr>
        <w:t>F</w:t>
      </w:r>
      <w:r w:rsidRPr="00D73A58">
        <w:rPr>
          <w:rFonts w:ascii="Helvetica" w:hAnsi="Helvetica" w:cs="Helvetica"/>
          <w:b/>
          <w:color w:val="000000"/>
          <w:sz w:val="22"/>
          <w:szCs w:val="22"/>
          <w:u w:color="000000"/>
        </w:rPr>
        <w:t xml:space="preserve">üllen </w:t>
      </w:r>
      <w:r w:rsidR="00663E89">
        <w:rPr>
          <w:rFonts w:ascii="Helvetica" w:hAnsi="Helvetica" w:cs="Helvetica"/>
          <w:b/>
          <w:color w:val="000000"/>
          <w:sz w:val="22"/>
          <w:szCs w:val="22"/>
          <w:u w:color="000000"/>
        </w:rPr>
        <w:t xml:space="preserve">der Abschnitte </w:t>
      </w:r>
      <w:r w:rsidRPr="00D73A58">
        <w:rPr>
          <w:rFonts w:ascii="Helvetica" w:hAnsi="Helvetica" w:cs="Helvetica"/>
          <w:b/>
          <w:color w:val="000000"/>
          <w:sz w:val="22"/>
          <w:szCs w:val="22"/>
          <w:u w:color="000000"/>
        </w:rPr>
        <w:t>mit Inhalten:</w:t>
      </w:r>
    </w:p>
    <w:p w:rsidR="00663E89" w:rsidRPr="00663E89" w:rsidRDefault="00663E89" w:rsidP="00663E89">
      <w:pPr>
        <w:pStyle w:val="Listenabsatz"/>
        <w:numPr>
          <w:ilvl w:val="0"/>
          <w:numId w:val="26"/>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Nun kann man jeden Abschnitt mit Inhalten füllen:</w:t>
      </w:r>
    </w:p>
    <w:p w:rsidR="00663E89" w:rsidRPr="00663E89" w:rsidRDefault="00663E89" w:rsidP="00663E89">
      <w:pPr>
        <w:autoSpaceDE w:val="0"/>
        <w:autoSpaceDN w:val="0"/>
        <w:adjustRightInd w:val="0"/>
        <w:spacing w:line="288" w:lineRule="auto"/>
        <w:jc w:val="both"/>
        <w:rPr>
          <w:rFonts w:ascii="Helvetica" w:hAnsi="Helvetica" w:cs="Helvetica"/>
          <w:color w:val="000000"/>
          <w:sz w:val="22"/>
          <w:szCs w:val="22"/>
          <w:u w:color="000000"/>
        </w:rPr>
      </w:pPr>
      <w:r>
        <w:rPr>
          <w:noProof/>
          <w:u w:color="000000"/>
        </w:rPr>
        <w:drawing>
          <wp:inline distT="0" distB="0" distL="0" distR="0">
            <wp:extent cx="5756910" cy="1332230"/>
            <wp:effectExtent l="0" t="0" r="0" b="127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schirmfoto 2020-10-06 um 08.09.56.png"/>
                    <pic:cNvPicPr/>
                  </pic:nvPicPr>
                  <pic:blipFill>
                    <a:blip r:embed="rId20">
                      <a:extLst>
                        <a:ext uri="{28A0092B-C50C-407E-A947-70E740481C1C}">
                          <a14:useLocalDpi xmlns:a14="http://schemas.microsoft.com/office/drawing/2010/main" val="0"/>
                        </a:ext>
                      </a:extLst>
                    </a:blip>
                    <a:stretch>
                      <a:fillRect/>
                    </a:stretch>
                  </pic:blipFill>
                  <pic:spPr>
                    <a:xfrm>
                      <a:off x="0" y="0"/>
                      <a:ext cx="5756910" cy="1332230"/>
                    </a:xfrm>
                    <a:prstGeom prst="rect">
                      <a:avLst/>
                    </a:prstGeom>
                  </pic:spPr>
                </pic:pic>
              </a:graphicData>
            </a:graphic>
          </wp:inline>
        </w:drawing>
      </w:r>
    </w:p>
    <w:p w:rsidR="003F2CDF" w:rsidRDefault="003F2CDF" w:rsidP="001F16F3">
      <w:pPr>
        <w:pStyle w:val="Listenabsatz"/>
        <w:numPr>
          <w:ilvl w:val="0"/>
          <w:numId w:val="26"/>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Dabei hat jede</w:t>
      </w:r>
      <w:r w:rsidR="00663E89">
        <w:rPr>
          <w:rFonts w:ascii="Helvetica" w:hAnsi="Helvetica" w:cs="Helvetica"/>
          <w:color w:val="000000"/>
          <w:sz w:val="22"/>
          <w:szCs w:val="22"/>
          <w:u w:color="000000"/>
        </w:rPr>
        <w:t>r</w:t>
      </w:r>
      <w:r>
        <w:rPr>
          <w:rFonts w:ascii="Helvetica" w:hAnsi="Helvetica" w:cs="Helvetica"/>
          <w:color w:val="000000"/>
          <w:sz w:val="22"/>
          <w:szCs w:val="22"/>
          <w:u w:color="000000"/>
        </w:rPr>
        <w:t xml:space="preserve"> </w:t>
      </w:r>
      <w:r w:rsidR="00663E89">
        <w:rPr>
          <w:rFonts w:ascii="Helvetica" w:hAnsi="Helvetica" w:cs="Helvetica"/>
          <w:color w:val="000000"/>
          <w:sz w:val="22"/>
          <w:szCs w:val="22"/>
          <w:u w:color="000000"/>
        </w:rPr>
        <w:t>Abschnitt</w:t>
      </w:r>
      <w:r>
        <w:rPr>
          <w:rFonts w:ascii="Helvetica" w:hAnsi="Helvetica" w:cs="Helvetica"/>
          <w:color w:val="000000"/>
          <w:sz w:val="22"/>
          <w:szCs w:val="22"/>
          <w:u w:color="000000"/>
        </w:rPr>
        <w:t xml:space="preserve"> ein erstes Feld das z.B. mit einem </w:t>
      </w:r>
      <w:r w:rsidRPr="00663E89">
        <w:rPr>
          <w:rFonts w:ascii="Helvetica" w:hAnsi="Helvetica" w:cs="Helvetica"/>
          <w:b/>
          <w:color w:val="000000"/>
          <w:sz w:val="22"/>
          <w:szCs w:val="22"/>
          <w:u w:color="000000"/>
        </w:rPr>
        <w:t>erklärenden Text</w:t>
      </w:r>
      <w:r>
        <w:rPr>
          <w:rFonts w:ascii="Helvetica" w:hAnsi="Helvetica" w:cs="Helvetica"/>
          <w:color w:val="000000"/>
          <w:sz w:val="22"/>
          <w:szCs w:val="22"/>
          <w:u w:color="000000"/>
        </w:rPr>
        <w:t xml:space="preserve"> gefüllt werden kann.</w:t>
      </w:r>
      <w:r w:rsidR="00663E89">
        <w:rPr>
          <w:rFonts w:ascii="Helvetica" w:hAnsi="Helvetica" w:cs="Helvetica"/>
          <w:color w:val="000000"/>
          <w:sz w:val="22"/>
          <w:szCs w:val="22"/>
          <w:u w:color="000000"/>
        </w:rPr>
        <w:t xml:space="preserve"> (Zahnrad-Symbol).</w:t>
      </w:r>
    </w:p>
    <w:p w:rsidR="00164A13" w:rsidRDefault="00164A13" w:rsidP="001F16F3">
      <w:pPr>
        <w:pStyle w:val="Listenabsatz"/>
        <w:numPr>
          <w:ilvl w:val="0"/>
          <w:numId w:val="26"/>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Auch könnte man mit „+ Dateien hier einfügen (Drag-</w:t>
      </w:r>
      <w:proofErr w:type="spellStart"/>
      <w:r>
        <w:rPr>
          <w:rFonts w:ascii="Helvetica" w:hAnsi="Helvetica" w:cs="Helvetica"/>
          <w:color w:val="000000"/>
          <w:sz w:val="22"/>
          <w:szCs w:val="22"/>
          <w:u w:color="000000"/>
        </w:rPr>
        <w:t>and</w:t>
      </w:r>
      <w:proofErr w:type="spellEnd"/>
      <w:r>
        <w:rPr>
          <w:rFonts w:ascii="Helvetica" w:hAnsi="Helvetica" w:cs="Helvetica"/>
          <w:color w:val="000000"/>
          <w:sz w:val="22"/>
          <w:szCs w:val="22"/>
          <w:u w:color="000000"/>
        </w:rPr>
        <w:t>-</w:t>
      </w:r>
      <w:proofErr w:type="spellStart"/>
      <w:r>
        <w:rPr>
          <w:rFonts w:ascii="Helvetica" w:hAnsi="Helvetica" w:cs="Helvetica"/>
          <w:color w:val="000000"/>
          <w:sz w:val="22"/>
          <w:szCs w:val="22"/>
          <w:u w:color="000000"/>
        </w:rPr>
        <w:t>drop</w:t>
      </w:r>
      <w:proofErr w:type="spellEnd"/>
      <w:r>
        <w:rPr>
          <w:rFonts w:ascii="Helvetica" w:hAnsi="Helvetica" w:cs="Helvetica"/>
          <w:color w:val="000000"/>
          <w:sz w:val="22"/>
          <w:szCs w:val="22"/>
          <w:u w:color="000000"/>
        </w:rPr>
        <w:t>)“ eigene Dateien, wie z.B. ein Bild, einfügen.</w:t>
      </w:r>
    </w:p>
    <w:p w:rsidR="00663E89" w:rsidRDefault="00663E89" w:rsidP="001F16F3">
      <w:pPr>
        <w:pStyle w:val="Listenabsatz"/>
        <w:numPr>
          <w:ilvl w:val="0"/>
          <w:numId w:val="26"/>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Mit dem </w:t>
      </w:r>
      <w:r w:rsidRPr="00663E89">
        <w:rPr>
          <w:rFonts w:ascii="Helvetica" w:hAnsi="Helvetica" w:cs="Helvetica"/>
          <w:b/>
          <w:color w:val="000000"/>
          <w:sz w:val="22"/>
          <w:szCs w:val="22"/>
          <w:u w:color="000000"/>
        </w:rPr>
        <w:t>Pfeil-Kreuz</w:t>
      </w:r>
      <w:r w:rsidR="00164A13">
        <w:rPr>
          <w:rFonts w:ascii="Helvetica" w:hAnsi="Helvetica" w:cs="Helvetica"/>
          <w:b/>
          <w:color w:val="000000"/>
          <w:sz w:val="22"/>
          <w:szCs w:val="22"/>
          <w:u w:color="000000"/>
        </w:rPr>
        <w:t xml:space="preserve"> </w:t>
      </w:r>
      <w:r w:rsidR="00164A13" w:rsidRPr="00164A13">
        <w:rPr>
          <w:rFonts w:ascii="Helvetica" w:hAnsi="Helvetica" w:cs="Helvetica"/>
          <w:color w:val="000000"/>
          <w:sz w:val="22"/>
          <w:szCs w:val="22"/>
          <w:u w:color="000000"/>
        </w:rPr>
        <w:t>links</w:t>
      </w:r>
      <w:r>
        <w:rPr>
          <w:rFonts w:ascii="Helvetica" w:hAnsi="Helvetica" w:cs="Helvetica"/>
          <w:color w:val="000000"/>
          <w:sz w:val="22"/>
          <w:szCs w:val="22"/>
          <w:u w:color="000000"/>
        </w:rPr>
        <w:t xml:space="preserve"> lassen sich die Abschnitte </w:t>
      </w:r>
      <w:r w:rsidRPr="00663E89">
        <w:rPr>
          <w:rFonts w:ascii="Helvetica" w:hAnsi="Helvetica" w:cs="Helvetica"/>
          <w:b/>
          <w:color w:val="000000"/>
          <w:sz w:val="22"/>
          <w:szCs w:val="22"/>
          <w:u w:color="000000"/>
        </w:rPr>
        <w:t>umgruppieren</w:t>
      </w:r>
      <w:r>
        <w:rPr>
          <w:rFonts w:ascii="Helvetica" w:hAnsi="Helvetica" w:cs="Helvetica"/>
          <w:color w:val="000000"/>
          <w:sz w:val="22"/>
          <w:szCs w:val="22"/>
          <w:u w:color="000000"/>
        </w:rPr>
        <w:t>.</w:t>
      </w:r>
    </w:p>
    <w:p w:rsidR="00663E89" w:rsidRDefault="00663E89" w:rsidP="001F16F3">
      <w:pPr>
        <w:pStyle w:val="Listenabsatz"/>
        <w:numPr>
          <w:ilvl w:val="0"/>
          <w:numId w:val="26"/>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Unter Bearbeiten könnte man den </w:t>
      </w:r>
      <w:r w:rsidRPr="00663E89">
        <w:rPr>
          <w:rFonts w:ascii="Helvetica" w:hAnsi="Helvetica" w:cs="Helvetica"/>
          <w:b/>
          <w:color w:val="000000"/>
          <w:sz w:val="22"/>
          <w:szCs w:val="22"/>
          <w:u w:color="000000"/>
        </w:rPr>
        <w:t>Abschnitt verbergen</w:t>
      </w:r>
      <w:r>
        <w:rPr>
          <w:rFonts w:ascii="Helvetica" w:hAnsi="Helvetica" w:cs="Helvetica"/>
          <w:color w:val="000000"/>
          <w:sz w:val="22"/>
          <w:szCs w:val="22"/>
          <w:u w:color="000000"/>
        </w:rPr>
        <w:t xml:space="preserve"> oder </w:t>
      </w:r>
      <w:r w:rsidRPr="00663E89">
        <w:rPr>
          <w:rFonts w:ascii="Helvetica" w:hAnsi="Helvetica" w:cs="Helvetica"/>
          <w:b/>
          <w:color w:val="000000"/>
          <w:sz w:val="22"/>
          <w:szCs w:val="22"/>
          <w:u w:color="000000"/>
        </w:rPr>
        <w:t>einblenden</w:t>
      </w:r>
      <w:r>
        <w:rPr>
          <w:rFonts w:ascii="Helvetica" w:hAnsi="Helvetica" w:cs="Helvetica"/>
          <w:color w:val="000000"/>
          <w:sz w:val="22"/>
          <w:szCs w:val="22"/>
          <w:u w:color="000000"/>
        </w:rPr>
        <w:t>.</w:t>
      </w:r>
    </w:p>
    <w:p w:rsidR="00663E89" w:rsidRPr="001F16F3" w:rsidRDefault="00663E89" w:rsidP="001F16F3">
      <w:pPr>
        <w:pStyle w:val="Listenabsatz"/>
        <w:numPr>
          <w:ilvl w:val="0"/>
          <w:numId w:val="26"/>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Die wichtigste Funktion eines jeden Abschnitts stellt </w:t>
      </w:r>
      <w:r w:rsidRPr="00164A13">
        <w:rPr>
          <w:rFonts w:ascii="Helvetica" w:hAnsi="Helvetica" w:cs="Helvetica"/>
          <w:b/>
          <w:color w:val="000000"/>
          <w:sz w:val="22"/>
          <w:szCs w:val="22"/>
          <w:u w:color="000000"/>
        </w:rPr>
        <w:t>„+ Aktivität oder Material anlegen</w:t>
      </w:r>
      <w:r>
        <w:rPr>
          <w:rFonts w:ascii="Helvetica" w:hAnsi="Helvetica" w:cs="Helvetica"/>
          <w:color w:val="000000"/>
          <w:sz w:val="22"/>
          <w:szCs w:val="22"/>
          <w:u w:color="000000"/>
        </w:rPr>
        <w:t>“ dar. Über dies Funktion wird der Abschnitt mit Inhalten befüllt.</w:t>
      </w:r>
    </w:p>
    <w:p w:rsidR="001F4DB2" w:rsidRDefault="001F4DB2">
      <w:pPr>
        <w:rPr>
          <w:rFonts w:ascii="Helvetica" w:hAnsi="Helvetica" w:cs="Helvetica"/>
          <w:b/>
          <w:color w:val="000000"/>
          <w:sz w:val="22"/>
          <w:szCs w:val="22"/>
          <w:u w:color="000000"/>
        </w:rPr>
      </w:pPr>
    </w:p>
    <w:p w:rsidR="007F2AA1" w:rsidRPr="007F2AA1" w:rsidRDefault="00663E89" w:rsidP="007F2AA1">
      <w:pPr>
        <w:autoSpaceDE w:val="0"/>
        <w:autoSpaceDN w:val="0"/>
        <w:adjustRightInd w:val="0"/>
        <w:spacing w:line="288" w:lineRule="auto"/>
        <w:jc w:val="both"/>
        <w:rPr>
          <w:rFonts w:ascii="Helvetica" w:hAnsi="Helvetica" w:cs="Helvetica"/>
          <w:b/>
          <w:color w:val="000000"/>
          <w:sz w:val="22"/>
          <w:szCs w:val="22"/>
          <w:u w:color="000000"/>
        </w:rPr>
      </w:pPr>
      <w:r>
        <w:rPr>
          <w:noProof/>
          <w:u w:color="000000"/>
        </w:rPr>
        <w:drawing>
          <wp:anchor distT="0" distB="0" distL="114300" distR="114300" simplePos="0" relativeHeight="251772928" behindDoc="1" locked="0" layoutInCell="1" allowOverlap="1" wp14:anchorId="5C5B66B1" wp14:editId="397F6EF7">
            <wp:simplePos x="0" y="0"/>
            <wp:positionH relativeFrom="column">
              <wp:posOffset>3536752</wp:posOffset>
            </wp:positionH>
            <wp:positionV relativeFrom="paragraph">
              <wp:posOffset>104265</wp:posOffset>
            </wp:positionV>
            <wp:extent cx="2411730" cy="367030"/>
            <wp:effectExtent l="0" t="0" r="1270" b="1270"/>
            <wp:wrapTight wrapText="bothSides">
              <wp:wrapPolygon edited="0">
                <wp:start x="0" y="0"/>
                <wp:lineTo x="0" y="20927"/>
                <wp:lineTo x="21498" y="20927"/>
                <wp:lineTo x="21498"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schirmfoto 2020-10-06 um 08.13.34.png"/>
                    <pic:cNvPicPr/>
                  </pic:nvPicPr>
                  <pic:blipFill>
                    <a:blip r:embed="rId21">
                      <a:extLst>
                        <a:ext uri="{28A0092B-C50C-407E-A947-70E740481C1C}">
                          <a14:useLocalDpi xmlns:a14="http://schemas.microsoft.com/office/drawing/2010/main" val="0"/>
                        </a:ext>
                      </a:extLst>
                    </a:blip>
                    <a:stretch>
                      <a:fillRect/>
                    </a:stretch>
                  </pic:blipFill>
                  <pic:spPr>
                    <a:xfrm>
                      <a:off x="0" y="0"/>
                      <a:ext cx="2411730" cy="367030"/>
                    </a:xfrm>
                    <a:prstGeom prst="rect">
                      <a:avLst/>
                    </a:prstGeom>
                  </pic:spPr>
                </pic:pic>
              </a:graphicData>
            </a:graphic>
            <wp14:sizeRelH relativeFrom="page">
              <wp14:pctWidth>0</wp14:pctWidth>
            </wp14:sizeRelH>
            <wp14:sizeRelV relativeFrom="page">
              <wp14:pctHeight>0</wp14:pctHeight>
            </wp14:sizeRelV>
          </wp:anchor>
        </w:drawing>
      </w:r>
      <w:r w:rsidR="007F2AA1">
        <w:rPr>
          <w:rFonts w:ascii="Helvetica" w:hAnsi="Helvetica" w:cs="Helvetica"/>
          <w:b/>
          <w:color w:val="000000"/>
          <w:sz w:val="22"/>
          <w:szCs w:val="22"/>
          <w:u w:color="000000"/>
        </w:rPr>
        <w:t xml:space="preserve"> </w:t>
      </w:r>
      <w:r w:rsidR="007F2AA1" w:rsidRPr="007F2AA1">
        <w:rPr>
          <w:rFonts w:ascii="Helvetica" w:hAnsi="Helvetica" w:cs="Helvetica"/>
          <w:b/>
          <w:color w:val="000000"/>
          <w:sz w:val="22"/>
          <w:szCs w:val="22"/>
          <w:u w:color="000000"/>
        </w:rPr>
        <w:t xml:space="preserve">Aktivität </w:t>
      </w:r>
      <w:r w:rsidR="00164A13">
        <w:rPr>
          <w:rFonts w:ascii="Helvetica" w:hAnsi="Helvetica" w:cs="Helvetica"/>
          <w:b/>
          <w:color w:val="000000"/>
          <w:sz w:val="22"/>
          <w:szCs w:val="22"/>
          <w:u w:color="000000"/>
        </w:rPr>
        <w:t xml:space="preserve">oder </w:t>
      </w:r>
      <w:r w:rsidR="00164A13">
        <w:rPr>
          <w:rFonts w:ascii="Helvetica" w:hAnsi="Helvetica" w:cs="Helvetica"/>
          <w:b/>
          <w:color w:val="000000"/>
          <w:sz w:val="22"/>
          <w:szCs w:val="22"/>
          <w:u w:color="000000"/>
        </w:rPr>
        <w:t xml:space="preserve">Material </w:t>
      </w:r>
      <w:r w:rsidR="007F2AA1">
        <w:rPr>
          <w:rFonts w:ascii="Helvetica" w:hAnsi="Helvetica" w:cs="Helvetica"/>
          <w:b/>
          <w:color w:val="000000"/>
          <w:sz w:val="22"/>
          <w:szCs w:val="22"/>
          <w:u w:color="000000"/>
        </w:rPr>
        <w:t>anlegen</w:t>
      </w:r>
      <w:r w:rsidR="007F2AA1" w:rsidRPr="007F2AA1">
        <w:rPr>
          <w:rFonts w:ascii="Helvetica" w:hAnsi="Helvetica" w:cs="Helvetica"/>
          <w:b/>
          <w:color w:val="000000"/>
          <w:sz w:val="22"/>
          <w:szCs w:val="22"/>
          <w:u w:color="000000"/>
        </w:rPr>
        <w:t>:</w:t>
      </w:r>
    </w:p>
    <w:p w:rsidR="009E6C9A" w:rsidRDefault="00164A13" w:rsidP="000B085A">
      <w:pPr>
        <w:pStyle w:val="Listenabsatz"/>
        <w:numPr>
          <w:ilvl w:val="0"/>
          <w:numId w:val="15"/>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softHyphen/>
      </w:r>
      <w:r w:rsidR="000B085A">
        <w:rPr>
          <w:rFonts w:ascii="Helvetica" w:hAnsi="Helvetica" w:cs="Helvetica"/>
          <w:color w:val="000000"/>
          <w:sz w:val="22"/>
          <w:szCs w:val="22"/>
          <w:u w:color="000000"/>
        </w:rPr>
        <w:t xml:space="preserve">Hierrüber lassen sich die verschiedensten </w:t>
      </w:r>
      <w:r w:rsidR="000B085A" w:rsidRPr="000B085A">
        <w:rPr>
          <w:rFonts w:ascii="Helvetica" w:hAnsi="Helvetica" w:cs="Helvetica"/>
          <w:b/>
          <w:i/>
          <w:color w:val="000000"/>
          <w:sz w:val="22"/>
          <w:szCs w:val="22"/>
          <w:u w:color="000000"/>
        </w:rPr>
        <w:t>Aktivitäten</w:t>
      </w:r>
      <w:r w:rsidR="000B085A">
        <w:rPr>
          <w:rFonts w:ascii="Helvetica" w:hAnsi="Helvetica" w:cs="Helvetica"/>
          <w:color w:val="000000"/>
          <w:sz w:val="22"/>
          <w:szCs w:val="22"/>
          <w:u w:color="000000"/>
        </w:rPr>
        <w:t xml:space="preserve"> </w:t>
      </w:r>
      <w:r w:rsidR="00663E89">
        <w:rPr>
          <w:rFonts w:ascii="Helvetica" w:hAnsi="Helvetica" w:cs="Helvetica"/>
          <w:color w:val="000000"/>
          <w:sz w:val="22"/>
          <w:szCs w:val="22"/>
          <w:u w:color="000000"/>
        </w:rPr>
        <w:t xml:space="preserve">und </w:t>
      </w:r>
      <w:r w:rsidR="000B085A" w:rsidRPr="000B085A">
        <w:rPr>
          <w:rFonts w:ascii="Helvetica" w:hAnsi="Helvetica" w:cs="Helvetica"/>
          <w:b/>
          <w:i/>
          <w:color w:val="000000"/>
          <w:sz w:val="22"/>
          <w:szCs w:val="22"/>
          <w:u w:color="000000"/>
        </w:rPr>
        <w:t>Arbeitsmaterial</w:t>
      </w:r>
      <w:r w:rsidR="000B085A">
        <w:rPr>
          <w:rFonts w:ascii="Helvetica" w:hAnsi="Helvetica" w:cs="Helvetica"/>
          <w:color w:val="000000"/>
          <w:sz w:val="22"/>
          <w:szCs w:val="22"/>
          <w:u w:color="000000"/>
        </w:rPr>
        <w:t xml:space="preserve"> einbinden. </w:t>
      </w:r>
    </w:p>
    <w:p w:rsidR="000B085A" w:rsidRDefault="00164A13" w:rsidP="000B085A">
      <w:pPr>
        <w:pStyle w:val="Listenabsatz"/>
        <w:numPr>
          <w:ilvl w:val="0"/>
          <w:numId w:val="15"/>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noProof/>
          <w:color w:val="000000"/>
          <w:sz w:val="22"/>
          <w:szCs w:val="22"/>
          <w:u w:color="000000"/>
        </w:rPr>
        <w:drawing>
          <wp:anchor distT="0" distB="0" distL="114300" distR="114300" simplePos="0" relativeHeight="251773952" behindDoc="1" locked="0" layoutInCell="1" allowOverlap="1">
            <wp:simplePos x="0" y="0"/>
            <wp:positionH relativeFrom="column">
              <wp:posOffset>1925320</wp:posOffset>
            </wp:positionH>
            <wp:positionV relativeFrom="paragraph">
              <wp:posOffset>81280</wp:posOffset>
            </wp:positionV>
            <wp:extent cx="3834130" cy="3503295"/>
            <wp:effectExtent l="0" t="0" r="1270" b="1905"/>
            <wp:wrapTight wrapText="bothSides">
              <wp:wrapPolygon edited="0">
                <wp:start x="0" y="0"/>
                <wp:lineTo x="0" y="21533"/>
                <wp:lineTo x="21536" y="21533"/>
                <wp:lineTo x="21536" y="0"/>
                <wp:lineTo x="0" y="0"/>
              </wp:wrapPolygon>
            </wp:wrapTight>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schirmfoto 2020-10-06 um 08.34.19.png"/>
                    <pic:cNvPicPr/>
                  </pic:nvPicPr>
                  <pic:blipFill>
                    <a:blip r:embed="rId22">
                      <a:extLst>
                        <a:ext uri="{28A0092B-C50C-407E-A947-70E740481C1C}">
                          <a14:useLocalDpi xmlns:a14="http://schemas.microsoft.com/office/drawing/2010/main" val="0"/>
                        </a:ext>
                      </a:extLst>
                    </a:blip>
                    <a:stretch>
                      <a:fillRect/>
                    </a:stretch>
                  </pic:blipFill>
                  <pic:spPr>
                    <a:xfrm>
                      <a:off x="0" y="0"/>
                      <a:ext cx="3834130" cy="3503295"/>
                    </a:xfrm>
                    <a:prstGeom prst="rect">
                      <a:avLst/>
                    </a:prstGeom>
                  </pic:spPr>
                </pic:pic>
              </a:graphicData>
            </a:graphic>
            <wp14:sizeRelH relativeFrom="page">
              <wp14:pctWidth>0</wp14:pctWidth>
            </wp14:sizeRelH>
            <wp14:sizeRelV relativeFrom="page">
              <wp14:pctHeight>0</wp14:pctHeight>
            </wp14:sizeRelV>
          </wp:anchor>
        </w:drawing>
      </w:r>
      <w:r w:rsidR="009E6C9A">
        <w:rPr>
          <w:rFonts w:ascii="Helvetica" w:hAnsi="Helvetica" w:cs="Helvetica"/>
          <w:color w:val="000000"/>
          <w:sz w:val="22"/>
          <w:szCs w:val="22"/>
          <w:u w:color="000000"/>
        </w:rPr>
        <w:t xml:space="preserve">Hierbei kann man in jedem Abschnitt beliebig viele Aktivitäten und/oder Arbeitsmaterial hinzufügen. Dies ist im Grunde der Schlüssel zur modularen Erweiterung der Abschnitte in einem Kurs. </w:t>
      </w:r>
    </w:p>
    <w:p w:rsidR="001F16F3" w:rsidRDefault="009E6C9A" w:rsidP="001F16F3">
      <w:pPr>
        <w:pStyle w:val="Listenabsatz"/>
        <w:numPr>
          <w:ilvl w:val="0"/>
          <w:numId w:val="15"/>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Man kann Dateien jeglicher Art hochladen und zur Verfügung stellen, externe Medien (Videos, etc.) einbetten oder verlinken und vielerlei Sachen mehr hinzufügen, die über Text weit hinausgehen.</w:t>
      </w:r>
    </w:p>
    <w:p w:rsidR="001F16F3" w:rsidRDefault="001F16F3" w:rsidP="001F16F3">
      <w:pPr>
        <w:autoSpaceDE w:val="0"/>
        <w:autoSpaceDN w:val="0"/>
        <w:adjustRightInd w:val="0"/>
        <w:spacing w:line="288" w:lineRule="auto"/>
        <w:jc w:val="both"/>
        <w:rPr>
          <w:rFonts w:ascii="Helvetica" w:hAnsi="Helvetica" w:cs="Helvetica"/>
          <w:color w:val="000000"/>
          <w:sz w:val="22"/>
          <w:szCs w:val="22"/>
          <w:u w:color="000000"/>
        </w:rPr>
      </w:pPr>
    </w:p>
    <w:p w:rsidR="001F16F3" w:rsidRPr="001F16F3" w:rsidRDefault="00016EF0" w:rsidP="001F16F3">
      <w:pPr>
        <w:autoSpaceDE w:val="0"/>
        <w:autoSpaceDN w:val="0"/>
        <w:adjustRightInd w:val="0"/>
        <w:spacing w:line="288" w:lineRule="auto"/>
        <w:jc w:val="both"/>
        <w:rPr>
          <w:rFonts w:ascii="Helvetica" w:hAnsi="Helvetica" w:cs="Helvetica"/>
          <w:b/>
          <w:color w:val="000000"/>
          <w:sz w:val="22"/>
          <w:szCs w:val="22"/>
          <w:u w:color="000000"/>
        </w:rPr>
      </w:pPr>
      <w:r>
        <w:rPr>
          <w:rFonts w:ascii="Helvetica" w:hAnsi="Helvetica" w:cs="Helvetica"/>
          <w:b/>
          <w:color w:val="000000"/>
          <w:sz w:val="22"/>
          <w:szCs w:val="22"/>
          <w:u w:color="000000"/>
        </w:rPr>
        <w:lastRenderedPageBreak/>
        <w:t>Externe Seite aufrufen</w:t>
      </w:r>
      <w:r w:rsidR="00164A13">
        <w:rPr>
          <w:rFonts w:ascii="Helvetica" w:hAnsi="Helvetica" w:cs="Helvetica"/>
          <w:b/>
          <w:color w:val="000000"/>
          <w:sz w:val="22"/>
          <w:szCs w:val="22"/>
          <w:u w:color="000000"/>
        </w:rPr>
        <w:t xml:space="preserve"> bzw. verlinken</w:t>
      </w:r>
      <w:r>
        <w:rPr>
          <w:rFonts w:ascii="Helvetica" w:hAnsi="Helvetica" w:cs="Helvetica"/>
          <w:b/>
          <w:color w:val="000000"/>
          <w:sz w:val="22"/>
          <w:szCs w:val="22"/>
          <w:u w:color="000000"/>
        </w:rPr>
        <w:t xml:space="preserve"> &gt;</w:t>
      </w:r>
      <w:r w:rsidR="003F2CDF">
        <w:rPr>
          <w:rFonts w:ascii="Helvetica" w:hAnsi="Helvetica" w:cs="Helvetica"/>
          <w:b/>
          <w:color w:val="000000"/>
          <w:sz w:val="22"/>
          <w:szCs w:val="22"/>
          <w:u w:color="000000"/>
        </w:rPr>
        <w:t xml:space="preserve"> </w:t>
      </w:r>
      <w:r w:rsidR="001F16F3" w:rsidRPr="00B857FC">
        <w:rPr>
          <w:rFonts w:ascii="Helvetica" w:hAnsi="Helvetica" w:cs="Helvetica"/>
          <w:b/>
          <w:color w:val="000000"/>
          <w:sz w:val="22"/>
          <w:szCs w:val="22"/>
          <w:u w:color="000000"/>
        </w:rPr>
        <w:t>Link</w:t>
      </w:r>
      <w:r w:rsidR="003F2CDF" w:rsidRPr="00B857FC">
        <w:rPr>
          <w:rFonts w:ascii="Helvetica" w:hAnsi="Helvetica" w:cs="Helvetica"/>
          <w:b/>
          <w:color w:val="000000"/>
          <w:sz w:val="22"/>
          <w:szCs w:val="22"/>
          <w:u w:color="000000"/>
        </w:rPr>
        <w:t>/URL</w:t>
      </w:r>
      <w:r w:rsidR="003F2CDF">
        <w:rPr>
          <w:rFonts w:ascii="Helvetica" w:hAnsi="Helvetica" w:cs="Helvetica"/>
          <w:b/>
          <w:color w:val="000000"/>
          <w:sz w:val="22"/>
          <w:szCs w:val="22"/>
          <w:u w:color="000000"/>
        </w:rPr>
        <w:t xml:space="preserve"> </w:t>
      </w:r>
    </w:p>
    <w:p w:rsidR="001F16F3" w:rsidRDefault="001F16F3" w:rsidP="001F16F3">
      <w:pPr>
        <w:pStyle w:val="Listenabsatz"/>
        <w:numPr>
          <w:ilvl w:val="0"/>
          <w:numId w:val="33"/>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Per </w:t>
      </w:r>
      <w:r w:rsidR="00164A13" w:rsidRPr="00164A13">
        <w:rPr>
          <w:rFonts w:ascii="Helvetica" w:hAnsi="Helvetica" w:cs="Helvetica"/>
          <w:i/>
          <w:color w:val="000000"/>
          <w:sz w:val="22"/>
          <w:szCs w:val="22"/>
          <w:u w:color="000000"/>
        </w:rPr>
        <w:t>+ Aktivität oder Material anlegen</w:t>
      </w:r>
      <w:r w:rsidR="00164A13" w:rsidRPr="00164A13">
        <w:rPr>
          <w:rFonts w:ascii="Helvetica" w:hAnsi="Helvetica" w:cs="Helvetica"/>
          <w:i/>
          <w:color w:val="000000"/>
          <w:sz w:val="22"/>
          <w:szCs w:val="22"/>
          <w:u w:color="000000"/>
        </w:rPr>
        <w:t xml:space="preserve"> </w:t>
      </w:r>
      <w:r>
        <w:rPr>
          <w:rFonts w:ascii="Helvetica" w:hAnsi="Helvetica" w:cs="Helvetica"/>
          <w:color w:val="000000"/>
          <w:sz w:val="22"/>
          <w:szCs w:val="22"/>
          <w:u w:color="000000"/>
        </w:rPr>
        <w:t xml:space="preserve">und dann &gt; </w:t>
      </w:r>
      <w:r w:rsidRPr="001F16F3">
        <w:rPr>
          <w:rFonts w:ascii="Helvetica" w:hAnsi="Helvetica" w:cs="Helvetica"/>
          <w:i/>
          <w:color w:val="000000"/>
          <w:sz w:val="22"/>
          <w:szCs w:val="22"/>
          <w:u w:color="000000"/>
        </w:rPr>
        <w:t>Link/URL</w:t>
      </w:r>
      <w:r>
        <w:rPr>
          <w:rFonts w:ascii="Helvetica" w:hAnsi="Helvetica" w:cs="Helvetica"/>
          <w:color w:val="000000"/>
          <w:sz w:val="22"/>
          <w:szCs w:val="22"/>
          <w:u w:color="000000"/>
        </w:rPr>
        <w:t xml:space="preserve"> kann ein Internetlink auf eine beliebige Seite im Internet eingebettet werden.</w:t>
      </w:r>
    </w:p>
    <w:p w:rsidR="003F2CDF" w:rsidRDefault="001F16F3" w:rsidP="003F2CDF">
      <w:pPr>
        <w:pStyle w:val="Listenabsatz"/>
        <w:numPr>
          <w:ilvl w:val="0"/>
          <w:numId w:val="33"/>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noProof/>
          <w:color w:val="000000"/>
          <w:sz w:val="22"/>
          <w:szCs w:val="22"/>
          <w:u w:color="000000"/>
        </w:rPr>
        <w:drawing>
          <wp:anchor distT="0" distB="0" distL="114300" distR="114300" simplePos="0" relativeHeight="251742208" behindDoc="0" locked="0" layoutInCell="1" allowOverlap="1">
            <wp:simplePos x="0" y="0"/>
            <wp:positionH relativeFrom="column">
              <wp:posOffset>2783205</wp:posOffset>
            </wp:positionH>
            <wp:positionV relativeFrom="paragraph">
              <wp:posOffset>20320</wp:posOffset>
            </wp:positionV>
            <wp:extent cx="3087370" cy="742950"/>
            <wp:effectExtent l="0" t="0" r="0" b="6350"/>
            <wp:wrapSquare wrapText="bothSides"/>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schirmfoto 2019-05-28 um 21.23.54.png"/>
                    <pic:cNvPicPr/>
                  </pic:nvPicPr>
                  <pic:blipFill>
                    <a:blip r:embed="rId23">
                      <a:extLst>
                        <a:ext uri="{28A0092B-C50C-407E-A947-70E740481C1C}">
                          <a14:useLocalDpi xmlns:a14="http://schemas.microsoft.com/office/drawing/2010/main" val="0"/>
                        </a:ext>
                      </a:extLst>
                    </a:blip>
                    <a:stretch>
                      <a:fillRect/>
                    </a:stretch>
                  </pic:blipFill>
                  <pic:spPr>
                    <a:xfrm>
                      <a:off x="0" y="0"/>
                      <a:ext cx="3087370" cy="742950"/>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22"/>
          <w:szCs w:val="22"/>
          <w:u w:color="000000"/>
        </w:rPr>
        <w:t xml:space="preserve">Möchte man beispielsweise von </w:t>
      </w:r>
      <w:hyperlink r:id="rId24" w:history="1">
        <w:r w:rsidR="003F2CDF">
          <w:rPr>
            <w:rStyle w:val="Hyperlink"/>
            <w:rFonts w:ascii="Helvetica" w:hAnsi="Helvetica" w:cs="Helvetica"/>
            <w:sz w:val="22"/>
            <w:szCs w:val="22"/>
          </w:rPr>
          <w:t>learningapps.org</w:t>
        </w:r>
      </w:hyperlink>
      <w:r>
        <w:rPr>
          <w:rFonts w:ascii="Helvetica" w:hAnsi="Helvetica" w:cs="Helvetica"/>
          <w:color w:val="000000"/>
          <w:sz w:val="22"/>
          <w:szCs w:val="22"/>
          <w:u w:color="000000"/>
        </w:rPr>
        <w:t xml:space="preserve"> einen Link einbinden, wählt man hier am besten den </w:t>
      </w:r>
      <w:r w:rsidRPr="003F2CDF">
        <w:rPr>
          <w:rFonts w:ascii="Helvetica" w:hAnsi="Helvetica" w:cs="Helvetica"/>
          <w:i/>
          <w:color w:val="000000"/>
          <w:sz w:val="22"/>
          <w:szCs w:val="22"/>
          <w:u w:color="000000"/>
        </w:rPr>
        <w:t>Vollbild-Link</w:t>
      </w:r>
      <w:r>
        <w:rPr>
          <w:rFonts w:ascii="Helvetica" w:hAnsi="Helvetica" w:cs="Helvetica"/>
          <w:color w:val="000000"/>
          <w:sz w:val="22"/>
          <w:szCs w:val="22"/>
          <w:u w:color="000000"/>
        </w:rPr>
        <w:t xml:space="preserve"> aus</w:t>
      </w:r>
      <w:r w:rsidR="003F2CDF">
        <w:rPr>
          <w:rFonts w:ascii="Helvetica" w:hAnsi="Helvetica" w:cs="Helvetica"/>
          <w:color w:val="000000"/>
          <w:sz w:val="22"/>
          <w:szCs w:val="22"/>
          <w:u w:color="000000"/>
        </w:rPr>
        <w:t>.</w:t>
      </w:r>
    </w:p>
    <w:p w:rsidR="003F2CDF" w:rsidRDefault="003F2CDF" w:rsidP="003F2CDF">
      <w:pPr>
        <w:autoSpaceDE w:val="0"/>
        <w:autoSpaceDN w:val="0"/>
        <w:adjustRightInd w:val="0"/>
        <w:spacing w:line="288" w:lineRule="auto"/>
        <w:jc w:val="both"/>
        <w:rPr>
          <w:rFonts w:ascii="Helvetica" w:hAnsi="Helvetica" w:cs="Helvetica"/>
          <w:color w:val="000000"/>
          <w:sz w:val="22"/>
          <w:szCs w:val="22"/>
          <w:u w:color="000000"/>
        </w:rPr>
      </w:pPr>
    </w:p>
    <w:p w:rsidR="003F2CDF" w:rsidRPr="003F2CDF" w:rsidRDefault="00016EF0" w:rsidP="003F2CDF">
      <w:pPr>
        <w:autoSpaceDE w:val="0"/>
        <w:autoSpaceDN w:val="0"/>
        <w:adjustRightInd w:val="0"/>
        <w:spacing w:line="288" w:lineRule="auto"/>
        <w:jc w:val="both"/>
        <w:rPr>
          <w:rFonts w:ascii="Helvetica" w:hAnsi="Helvetica" w:cs="Helvetica"/>
          <w:b/>
          <w:color w:val="000000"/>
          <w:sz w:val="22"/>
          <w:szCs w:val="22"/>
          <w:u w:color="000000"/>
        </w:rPr>
      </w:pPr>
      <w:r>
        <w:rPr>
          <w:rFonts w:ascii="Helvetica" w:hAnsi="Helvetica" w:cs="Helvetica"/>
          <w:b/>
          <w:color w:val="000000"/>
          <w:sz w:val="22"/>
          <w:szCs w:val="22"/>
          <w:u w:color="000000"/>
        </w:rPr>
        <w:t xml:space="preserve">Seite einbetten über </w:t>
      </w:r>
      <w:r w:rsidR="003F2CDF" w:rsidRPr="003F2CDF">
        <w:rPr>
          <w:rFonts w:ascii="Helvetica" w:hAnsi="Helvetica" w:cs="Helvetica"/>
          <w:b/>
          <w:color w:val="000000"/>
          <w:sz w:val="22"/>
          <w:szCs w:val="22"/>
          <w:u w:color="000000"/>
        </w:rPr>
        <w:t xml:space="preserve">Arbeitsmaterial hinzufügen </w:t>
      </w:r>
      <w:r>
        <w:rPr>
          <w:rFonts w:ascii="Helvetica" w:hAnsi="Helvetica" w:cs="Helvetica"/>
          <w:b/>
          <w:color w:val="000000"/>
          <w:sz w:val="22"/>
          <w:szCs w:val="22"/>
          <w:u w:color="000000"/>
        </w:rPr>
        <w:t xml:space="preserve">&gt; </w:t>
      </w:r>
      <w:r w:rsidR="003F2CDF" w:rsidRPr="003F2CDF">
        <w:rPr>
          <w:rFonts w:ascii="Helvetica" w:hAnsi="Helvetica" w:cs="Helvetica"/>
          <w:b/>
          <w:color w:val="000000"/>
          <w:sz w:val="22"/>
          <w:szCs w:val="22"/>
          <w:u w:color="000000"/>
        </w:rPr>
        <w:t>Textfeld</w:t>
      </w:r>
      <w:r w:rsidR="003F2CDF">
        <w:rPr>
          <w:rFonts w:ascii="Helvetica" w:hAnsi="Helvetica" w:cs="Helvetica"/>
          <w:b/>
          <w:color w:val="000000"/>
          <w:sz w:val="22"/>
          <w:szCs w:val="22"/>
          <w:u w:color="000000"/>
        </w:rPr>
        <w:t xml:space="preserve"> </w:t>
      </w:r>
    </w:p>
    <w:p w:rsidR="003F2CDF" w:rsidRDefault="003F2CDF" w:rsidP="003F2CDF">
      <w:pPr>
        <w:pStyle w:val="Listenabsatz"/>
        <w:numPr>
          <w:ilvl w:val="0"/>
          <w:numId w:val="34"/>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Möchte man die </w:t>
      </w:r>
      <w:proofErr w:type="spellStart"/>
      <w:r>
        <w:rPr>
          <w:rFonts w:ascii="Helvetica" w:hAnsi="Helvetica" w:cs="Helvetica"/>
          <w:color w:val="000000"/>
          <w:sz w:val="22"/>
          <w:szCs w:val="22"/>
          <w:u w:color="000000"/>
        </w:rPr>
        <w:t>LearningApp</w:t>
      </w:r>
      <w:proofErr w:type="spellEnd"/>
      <w:r>
        <w:rPr>
          <w:rFonts w:ascii="Helvetica" w:hAnsi="Helvetica" w:cs="Helvetica"/>
          <w:color w:val="000000"/>
          <w:sz w:val="22"/>
          <w:szCs w:val="22"/>
          <w:u w:color="000000"/>
        </w:rPr>
        <w:t xml:space="preserve"> nicht extern öffnen, sondern in dem Kurs einbetten, so kopiert man sich von der entsprechenden </w:t>
      </w:r>
      <w:hyperlink r:id="rId25" w:history="1">
        <w:r>
          <w:rPr>
            <w:rStyle w:val="Hyperlink"/>
            <w:rFonts w:ascii="Helvetica" w:hAnsi="Helvetica" w:cs="Helvetica"/>
            <w:sz w:val="22"/>
            <w:szCs w:val="22"/>
          </w:rPr>
          <w:t>learningapps.org</w:t>
        </w:r>
      </w:hyperlink>
      <w:r>
        <w:rPr>
          <w:rFonts w:ascii="Helvetica" w:hAnsi="Helvetica" w:cs="Helvetica"/>
          <w:color w:val="000000"/>
          <w:sz w:val="22"/>
          <w:szCs w:val="22"/>
          <w:u w:color="000000"/>
        </w:rPr>
        <w:t xml:space="preserve">-Seite den </w:t>
      </w:r>
      <w:r w:rsidRPr="003F2CDF">
        <w:rPr>
          <w:rFonts w:ascii="Helvetica" w:hAnsi="Helvetica" w:cs="Helvetica"/>
          <w:i/>
          <w:color w:val="000000"/>
          <w:sz w:val="22"/>
          <w:szCs w:val="22"/>
          <w:u w:color="000000"/>
        </w:rPr>
        <w:t>Einbetten-Link</w:t>
      </w:r>
      <w:r>
        <w:rPr>
          <w:rFonts w:ascii="Helvetica" w:hAnsi="Helvetica" w:cs="Helvetica"/>
          <w:color w:val="000000"/>
          <w:sz w:val="22"/>
          <w:szCs w:val="22"/>
          <w:u w:color="000000"/>
        </w:rPr>
        <w:t>.</w:t>
      </w:r>
    </w:p>
    <w:p w:rsidR="003F2CDF" w:rsidRPr="00016EF0" w:rsidRDefault="003F2CDF" w:rsidP="003F2CDF">
      <w:pPr>
        <w:pStyle w:val="Listenabsatz"/>
        <w:numPr>
          <w:ilvl w:val="0"/>
          <w:numId w:val="34"/>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Hat man den </w:t>
      </w:r>
      <w:r w:rsidR="00581864">
        <w:rPr>
          <w:rFonts w:ascii="Helvetica" w:hAnsi="Helvetica" w:cs="Helvetica"/>
          <w:color w:val="000000"/>
          <w:sz w:val="22"/>
          <w:szCs w:val="22"/>
          <w:u w:color="000000"/>
        </w:rPr>
        <w:t>Einbetten-Link</w:t>
      </w:r>
      <w:r>
        <w:rPr>
          <w:rFonts w:ascii="Helvetica" w:hAnsi="Helvetica" w:cs="Helvetica"/>
          <w:color w:val="000000"/>
          <w:sz w:val="22"/>
          <w:szCs w:val="22"/>
          <w:u w:color="000000"/>
        </w:rPr>
        <w:t xml:space="preserve"> (&lt;</w:t>
      </w:r>
      <w:proofErr w:type="spellStart"/>
      <w:r>
        <w:rPr>
          <w:rFonts w:ascii="Helvetica" w:hAnsi="Helvetica" w:cs="Helvetica"/>
          <w:color w:val="000000"/>
          <w:sz w:val="22"/>
          <w:szCs w:val="22"/>
          <w:u w:color="000000"/>
        </w:rPr>
        <w:t>iframe</w:t>
      </w:r>
      <w:proofErr w:type="spellEnd"/>
      <w:r>
        <w:rPr>
          <w:rFonts w:ascii="Helvetica" w:hAnsi="Helvetica" w:cs="Helvetica"/>
          <w:color w:val="000000"/>
          <w:sz w:val="22"/>
          <w:szCs w:val="22"/>
          <w:u w:color="000000"/>
        </w:rPr>
        <w:t xml:space="preserve"> ...) in der Zwischenablage (Markieren und </w:t>
      </w:r>
      <w:proofErr w:type="spellStart"/>
      <w:r>
        <w:rPr>
          <w:rFonts w:ascii="Helvetica" w:hAnsi="Helvetica" w:cs="Helvetica"/>
          <w:color w:val="000000"/>
          <w:sz w:val="22"/>
          <w:szCs w:val="22"/>
          <w:u w:color="000000"/>
        </w:rPr>
        <w:t>Strg+C</w:t>
      </w:r>
      <w:proofErr w:type="spellEnd"/>
      <w:r>
        <w:rPr>
          <w:rFonts w:ascii="Helvetica" w:hAnsi="Helvetica" w:cs="Helvetica"/>
          <w:color w:val="000000"/>
          <w:sz w:val="22"/>
          <w:szCs w:val="22"/>
          <w:u w:color="000000"/>
        </w:rPr>
        <w:t xml:space="preserve"> zum Kopieren in die Zwischenablage</w:t>
      </w:r>
      <w:r w:rsidR="00581864">
        <w:rPr>
          <w:rFonts w:ascii="Helvetica" w:hAnsi="Helvetica" w:cs="Helvetica"/>
          <w:color w:val="000000"/>
          <w:sz w:val="22"/>
          <w:szCs w:val="22"/>
          <w:u w:color="000000"/>
        </w:rPr>
        <w:t xml:space="preserve"> oder Markieren und rechtsklick mit der Maus und „Kopieren“</w:t>
      </w:r>
      <w:r>
        <w:rPr>
          <w:rFonts w:ascii="Helvetica" w:hAnsi="Helvetica" w:cs="Helvetica"/>
          <w:color w:val="000000"/>
          <w:sz w:val="22"/>
          <w:szCs w:val="22"/>
          <w:u w:color="000000"/>
        </w:rPr>
        <w:t>)</w:t>
      </w:r>
      <w:r w:rsidR="00016EF0">
        <w:rPr>
          <w:rFonts w:ascii="Helvetica" w:hAnsi="Helvetica" w:cs="Helvetica"/>
          <w:color w:val="000000"/>
          <w:sz w:val="22"/>
          <w:szCs w:val="22"/>
          <w:u w:color="000000"/>
        </w:rPr>
        <w:t xml:space="preserve">, dann wählt man in dem Kurs wieder </w:t>
      </w:r>
      <w:r w:rsidR="00581864" w:rsidRPr="00164A13">
        <w:rPr>
          <w:rFonts w:ascii="Helvetica" w:hAnsi="Helvetica" w:cs="Helvetica"/>
          <w:i/>
          <w:color w:val="000000"/>
          <w:sz w:val="22"/>
          <w:szCs w:val="22"/>
          <w:u w:color="000000"/>
        </w:rPr>
        <w:t>+ Aktivität oder Material anlegen</w:t>
      </w:r>
      <w:r w:rsidR="00016EF0">
        <w:rPr>
          <w:rFonts w:ascii="Helvetica" w:hAnsi="Helvetica" w:cs="Helvetica"/>
          <w:color w:val="000000"/>
          <w:sz w:val="22"/>
          <w:szCs w:val="22"/>
          <w:u w:color="000000"/>
        </w:rPr>
        <w:t xml:space="preserve"> aus. Nun </w:t>
      </w:r>
      <w:r w:rsidR="00581864">
        <w:rPr>
          <w:rFonts w:ascii="Helvetica" w:hAnsi="Helvetica" w:cs="Helvetica"/>
          <w:color w:val="000000"/>
          <w:sz w:val="22"/>
          <w:szCs w:val="22"/>
          <w:u w:color="000000"/>
        </w:rPr>
        <w:t>wählt man ein</w:t>
      </w:r>
      <w:r w:rsidR="00016EF0">
        <w:rPr>
          <w:rFonts w:ascii="Helvetica" w:hAnsi="Helvetica" w:cs="Helvetica"/>
          <w:color w:val="000000"/>
          <w:sz w:val="22"/>
          <w:szCs w:val="22"/>
          <w:u w:color="000000"/>
        </w:rPr>
        <w:t xml:space="preserve"> </w:t>
      </w:r>
      <w:r w:rsidR="00016EF0" w:rsidRPr="00016EF0">
        <w:rPr>
          <w:rFonts w:ascii="Helvetica" w:hAnsi="Helvetica" w:cs="Helvetica"/>
          <w:i/>
          <w:color w:val="000000"/>
          <w:sz w:val="22"/>
          <w:szCs w:val="22"/>
          <w:u w:color="000000"/>
        </w:rPr>
        <w:t>Textfeld</w:t>
      </w:r>
      <w:r w:rsidR="00581864">
        <w:rPr>
          <w:rFonts w:ascii="Helvetica" w:hAnsi="Helvetica" w:cs="Helvetica"/>
          <w:i/>
          <w:color w:val="000000"/>
          <w:sz w:val="22"/>
          <w:szCs w:val="22"/>
          <w:u w:color="000000"/>
        </w:rPr>
        <w:t xml:space="preserve"> </w:t>
      </w:r>
      <w:r w:rsidR="00581864" w:rsidRPr="00581864">
        <w:rPr>
          <w:rFonts w:ascii="Helvetica" w:hAnsi="Helvetica" w:cs="Helvetica"/>
          <w:color w:val="000000"/>
          <w:sz w:val="22"/>
          <w:szCs w:val="22"/>
          <w:u w:color="000000"/>
        </w:rPr>
        <w:t>aus.</w:t>
      </w:r>
    </w:p>
    <w:p w:rsidR="00016EF0" w:rsidRPr="00016EF0" w:rsidRDefault="00581864" w:rsidP="00222969">
      <w:pPr>
        <w:pStyle w:val="Listenabsatz"/>
        <w:numPr>
          <w:ilvl w:val="0"/>
          <w:numId w:val="34"/>
        </w:numPr>
        <w:autoSpaceDE w:val="0"/>
        <w:autoSpaceDN w:val="0"/>
        <w:adjustRightInd w:val="0"/>
        <w:spacing w:line="288" w:lineRule="auto"/>
        <w:jc w:val="both"/>
        <w:rPr>
          <w:rFonts w:ascii="Helvetica" w:hAnsi="Helvetica" w:cs="Helvetica"/>
          <w:b/>
          <w:color w:val="000000"/>
          <w:sz w:val="22"/>
          <w:szCs w:val="22"/>
          <w:u w:color="000000"/>
        </w:rPr>
      </w:pPr>
      <w:r>
        <w:rPr>
          <w:rFonts w:ascii="Helvetica" w:hAnsi="Helvetica" w:cs="Helvetica"/>
          <w:color w:val="000000"/>
          <w:sz w:val="22"/>
          <w:szCs w:val="22"/>
          <w:u w:color="000000"/>
        </w:rPr>
        <w:t>Dann</w:t>
      </w:r>
      <w:r w:rsidR="00016EF0" w:rsidRPr="00016EF0">
        <w:rPr>
          <w:rFonts w:ascii="Helvetica" w:hAnsi="Helvetica" w:cs="Helvetica"/>
          <w:color w:val="000000"/>
          <w:sz w:val="22"/>
          <w:szCs w:val="22"/>
          <w:u w:color="000000"/>
        </w:rPr>
        <w:t xml:space="preserve"> </w:t>
      </w:r>
      <w:r>
        <w:rPr>
          <w:rFonts w:ascii="Helvetica" w:hAnsi="Helvetica" w:cs="Helvetica"/>
          <w:i/>
          <w:color w:val="000000"/>
          <w:sz w:val="22"/>
          <w:szCs w:val="22"/>
          <w:u w:color="000000"/>
        </w:rPr>
        <w:t>erweitert</w:t>
      </w:r>
      <w:r w:rsidR="00016EF0">
        <w:rPr>
          <w:rFonts w:ascii="Helvetica" w:hAnsi="Helvetica" w:cs="Helvetica"/>
          <w:color w:val="000000"/>
          <w:sz w:val="22"/>
          <w:szCs w:val="22"/>
          <w:u w:color="000000"/>
        </w:rPr>
        <w:t xml:space="preserve"> man erst die </w:t>
      </w:r>
      <w:r w:rsidR="00016EF0" w:rsidRPr="00016EF0">
        <w:rPr>
          <w:rFonts w:ascii="Helvetica" w:hAnsi="Helvetica" w:cs="Helvetica"/>
          <w:i/>
          <w:color w:val="000000"/>
          <w:sz w:val="22"/>
          <w:szCs w:val="22"/>
          <w:u w:color="000000"/>
        </w:rPr>
        <w:t>Menüleiste</w:t>
      </w:r>
      <w:r w:rsidR="00016EF0" w:rsidRPr="00581864">
        <w:rPr>
          <w:rFonts w:ascii="Helvetica" w:hAnsi="Helvetica" w:cs="Helvetica"/>
          <w:color w:val="000000"/>
          <w:sz w:val="22"/>
          <w:szCs w:val="22"/>
          <w:u w:color="000000"/>
        </w:rPr>
        <w:t xml:space="preserve"> </w:t>
      </w:r>
      <w:r w:rsidRPr="00581864">
        <w:rPr>
          <w:rFonts w:ascii="Helvetica" w:hAnsi="Helvetica" w:cs="Helvetica"/>
          <w:color w:val="000000"/>
          <w:sz w:val="22"/>
          <w:szCs w:val="22"/>
          <w:u w:color="000000"/>
        </w:rPr>
        <w:t>(Pfeil nach unten)</w:t>
      </w:r>
      <w:r>
        <w:rPr>
          <w:rFonts w:ascii="Helvetica" w:hAnsi="Helvetica" w:cs="Helvetica"/>
          <w:i/>
          <w:color w:val="000000"/>
          <w:sz w:val="22"/>
          <w:szCs w:val="22"/>
          <w:u w:color="000000"/>
        </w:rPr>
        <w:t xml:space="preserve"> </w:t>
      </w:r>
      <w:r w:rsidR="00016EF0">
        <w:rPr>
          <w:rFonts w:ascii="Helvetica" w:hAnsi="Helvetica" w:cs="Helvetica"/>
          <w:color w:val="000000"/>
          <w:sz w:val="22"/>
          <w:szCs w:val="22"/>
          <w:u w:color="000000"/>
        </w:rPr>
        <w:t xml:space="preserve">und klickt anschließend auf </w:t>
      </w:r>
      <w:r w:rsidR="00016EF0" w:rsidRPr="00016EF0">
        <w:rPr>
          <w:rFonts w:ascii="Helvetica" w:hAnsi="Helvetica" w:cs="Helvetica"/>
          <w:i/>
          <w:color w:val="000000"/>
          <w:sz w:val="22"/>
          <w:szCs w:val="22"/>
          <w:u w:color="000000"/>
        </w:rPr>
        <w:t>HTML</w:t>
      </w:r>
      <w:r w:rsidRPr="00581864">
        <w:rPr>
          <w:rFonts w:ascii="Helvetica" w:hAnsi="Helvetica" w:cs="Helvetica"/>
          <w:color w:val="000000"/>
          <w:sz w:val="22"/>
          <w:szCs w:val="22"/>
          <w:u w:color="000000"/>
        </w:rPr>
        <w:t xml:space="preserve"> (&lt;/&gt;).</w:t>
      </w:r>
    </w:p>
    <w:p w:rsidR="00016EF0" w:rsidRPr="00B857FC" w:rsidRDefault="00016EF0" w:rsidP="00222969">
      <w:pPr>
        <w:pStyle w:val="Listenabsatz"/>
        <w:numPr>
          <w:ilvl w:val="0"/>
          <w:numId w:val="34"/>
        </w:numPr>
        <w:autoSpaceDE w:val="0"/>
        <w:autoSpaceDN w:val="0"/>
        <w:adjustRightInd w:val="0"/>
        <w:spacing w:line="288" w:lineRule="auto"/>
        <w:jc w:val="both"/>
        <w:rPr>
          <w:rFonts w:ascii="Helvetica" w:hAnsi="Helvetica" w:cs="Helvetica"/>
          <w:b/>
          <w:color w:val="000000"/>
          <w:sz w:val="22"/>
          <w:szCs w:val="22"/>
          <w:u w:color="000000"/>
        </w:rPr>
      </w:pPr>
      <w:r>
        <w:rPr>
          <w:rFonts w:ascii="Helvetica" w:hAnsi="Helvetica" w:cs="Helvetica"/>
          <w:color w:val="000000"/>
          <w:sz w:val="22"/>
          <w:szCs w:val="22"/>
          <w:u w:color="000000"/>
        </w:rPr>
        <w:t>Im unteren Eingabebereich fügt man nun aus der Zwischenablage (STRG+V</w:t>
      </w:r>
      <w:r w:rsidR="00581864">
        <w:rPr>
          <w:rFonts w:ascii="Helvetica" w:hAnsi="Helvetica" w:cs="Helvetica"/>
          <w:color w:val="000000"/>
          <w:sz w:val="22"/>
          <w:szCs w:val="22"/>
          <w:u w:color="000000"/>
        </w:rPr>
        <w:t xml:space="preserve"> oder rechte Maustaste und „Einfügen“</w:t>
      </w:r>
      <w:r>
        <w:rPr>
          <w:rFonts w:ascii="Helvetica" w:hAnsi="Helvetica" w:cs="Helvetica"/>
          <w:color w:val="000000"/>
          <w:sz w:val="22"/>
          <w:szCs w:val="22"/>
          <w:u w:color="000000"/>
        </w:rPr>
        <w:t xml:space="preserve">) den Quellcode von </w:t>
      </w:r>
      <w:proofErr w:type="spellStart"/>
      <w:r>
        <w:rPr>
          <w:rFonts w:ascii="Helvetica" w:hAnsi="Helvetica" w:cs="Helvetica"/>
          <w:color w:val="000000"/>
          <w:sz w:val="22"/>
          <w:szCs w:val="22"/>
          <w:u w:color="000000"/>
        </w:rPr>
        <w:t>learningapps</w:t>
      </w:r>
      <w:proofErr w:type="spellEnd"/>
      <w:r>
        <w:rPr>
          <w:rFonts w:ascii="Helvetica" w:hAnsi="Helvetica" w:cs="Helvetica"/>
          <w:color w:val="000000"/>
          <w:sz w:val="22"/>
          <w:szCs w:val="22"/>
          <w:u w:color="000000"/>
        </w:rPr>
        <w:t xml:space="preserve"> ein.</w:t>
      </w:r>
    </w:p>
    <w:p w:rsidR="00B857FC" w:rsidRPr="00B857FC" w:rsidRDefault="00B857FC" w:rsidP="00B857FC">
      <w:pPr>
        <w:pStyle w:val="Listenabsatz"/>
        <w:numPr>
          <w:ilvl w:val="0"/>
          <w:numId w:val="34"/>
        </w:numPr>
        <w:autoSpaceDE w:val="0"/>
        <w:autoSpaceDN w:val="0"/>
        <w:adjustRightInd w:val="0"/>
        <w:spacing w:line="288" w:lineRule="auto"/>
        <w:jc w:val="both"/>
        <w:rPr>
          <w:rFonts w:ascii="Helvetica" w:hAnsi="Helvetica" w:cs="Helvetica"/>
          <w:b/>
          <w:color w:val="000000"/>
          <w:sz w:val="22"/>
          <w:szCs w:val="22"/>
          <w:u w:color="000000"/>
        </w:rPr>
      </w:pPr>
      <w:r w:rsidRPr="0002674F">
        <w:rPr>
          <w:rFonts w:ascii="Helvetica" w:hAnsi="Helvetica" w:cs="Helvetica"/>
          <w:color w:val="000000"/>
          <w:sz w:val="22"/>
          <w:szCs w:val="22"/>
          <w:u w:color="000000"/>
        </w:rPr>
        <w:t xml:space="preserve">Danach klickt man noch </w:t>
      </w:r>
      <w:r w:rsidRPr="0002674F">
        <w:rPr>
          <w:rFonts w:ascii="Helvetica" w:hAnsi="Helvetica" w:cs="Helvetica"/>
          <w:i/>
          <w:color w:val="000000"/>
          <w:sz w:val="22"/>
          <w:szCs w:val="22"/>
          <w:u w:color="000000"/>
        </w:rPr>
        <w:t>Speichern und zum Kurs</w:t>
      </w:r>
      <w:r w:rsidRPr="0002674F">
        <w:rPr>
          <w:rFonts w:ascii="Helvetica" w:hAnsi="Helvetica" w:cs="Helvetica"/>
          <w:color w:val="000000"/>
          <w:sz w:val="22"/>
          <w:szCs w:val="22"/>
          <w:u w:color="000000"/>
        </w:rPr>
        <w:t>.</w:t>
      </w:r>
    </w:p>
    <w:p w:rsidR="00016EF0" w:rsidRPr="00016EF0" w:rsidRDefault="00016EF0" w:rsidP="00016EF0">
      <w:pPr>
        <w:pStyle w:val="Listenabsatz"/>
        <w:autoSpaceDE w:val="0"/>
        <w:autoSpaceDN w:val="0"/>
        <w:adjustRightInd w:val="0"/>
        <w:spacing w:line="288" w:lineRule="auto"/>
        <w:ind w:left="360"/>
        <w:jc w:val="both"/>
        <w:rPr>
          <w:rFonts w:ascii="Helvetica" w:hAnsi="Helvetica" w:cs="Helvetica"/>
          <w:b/>
          <w:color w:val="000000"/>
          <w:sz w:val="22"/>
          <w:szCs w:val="22"/>
          <w:u w:color="000000"/>
        </w:rPr>
      </w:pPr>
    </w:p>
    <w:p w:rsidR="001819D9" w:rsidRDefault="00FD766D" w:rsidP="001819D9">
      <w:pPr>
        <w:pStyle w:val="Listenabsatz"/>
        <w:autoSpaceDE w:val="0"/>
        <w:autoSpaceDN w:val="0"/>
        <w:adjustRightInd w:val="0"/>
        <w:spacing w:line="288" w:lineRule="auto"/>
        <w:ind w:left="360"/>
        <w:jc w:val="both"/>
        <w:rPr>
          <w:rFonts w:ascii="Helvetica" w:hAnsi="Helvetica" w:cs="Helvetica"/>
          <w:color w:val="000000"/>
          <w:sz w:val="22"/>
          <w:szCs w:val="22"/>
          <w:u w:color="000000"/>
        </w:rPr>
      </w:pPr>
      <w:r>
        <w:rPr>
          <w:rFonts w:ascii="Helvetica" w:hAnsi="Helvetica" w:cs="Helvetica"/>
          <w:noProof/>
          <w:color w:val="000000"/>
          <w:sz w:val="22"/>
          <w:szCs w:val="22"/>
          <w:u w:color="000000"/>
        </w:rPr>
        <w:drawing>
          <wp:inline distT="0" distB="0" distL="0" distR="0">
            <wp:extent cx="5756910" cy="2301240"/>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hne Titel.png"/>
                    <pic:cNvPicPr/>
                  </pic:nvPicPr>
                  <pic:blipFill>
                    <a:blip r:embed="rId26">
                      <a:extLst>
                        <a:ext uri="{28A0092B-C50C-407E-A947-70E740481C1C}">
                          <a14:useLocalDpi xmlns:a14="http://schemas.microsoft.com/office/drawing/2010/main" val="0"/>
                        </a:ext>
                      </a:extLst>
                    </a:blip>
                    <a:stretch>
                      <a:fillRect/>
                    </a:stretch>
                  </pic:blipFill>
                  <pic:spPr>
                    <a:xfrm>
                      <a:off x="0" y="0"/>
                      <a:ext cx="5756910" cy="2301240"/>
                    </a:xfrm>
                    <a:prstGeom prst="rect">
                      <a:avLst/>
                    </a:prstGeom>
                  </pic:spPr>
                </pic:pic>
              </a:graphicData>
            </a:graphic>
          </wp:inline>
        </w:drawing>
      </w:r>
    </w:p>
    <w:p w:rsidR="00624604" w:rsidRPr="003F2CDF" w:rsidRDefault="00624604" w:rsidP="00D3329D">
      <w:pPr>
        <w:autoSpaceDE w:val="0"/>
        <w:autoSpaceDN w:val="0"/>
        <w:adjustRightInd w:val="0"/>
        <w:spacing w:line="288" w:lineRule="auto"/>
        <w:jc w:val="both"/>
        <w:rPr>
          <w:rFonts w:ascii="Helvetica" w:hAnsi="Helvetica" w:cs="Helvetica"/>
          <w:b/>
          <w:color w:val="000000"/>
          <w:sz w:val="22"/>
          <w:szCs w:val="22"/>
          <w:u w:color="000000"/>
          <w:lang w:val="en-US"/>
        </w:rPr>
      </w:pPr>
    </w:p>
    <w:p w:rsidR="00016EF0" w:rsidRDefault="00016EF0">
      <w:pPr>
        <w:rPr>
          <w:rFonts w:ascii="Helvetica" w:hAnsi="Helvetica" w:cs="Helvetica"/>
          <w:b/>
          <w:color w:val="000000"/>
          <w:sz w:val="22"/>
          <w:szCs w:val="22"/>
          <w:u w:color="000000"/>
        </w:rPr>
      </w:pPr>
      <w:r>
        <w:rPr>
          <w:rFonts w:ascii="Helvetica" w:hAnsi="Helvetica" w:cs="Helvetica"/>
          <w:b/>
          <w:color w:val="000000"/>
          <w:sz w:val="22"/>
          <w:szCs w:val="22"/>
          <w:u w:color="000000"/>
        </w:rPr>
        <w:br w:type="page"/>
      </w:r>
    </w:p>
    <w:p w:rsidR="00B857FC" w:rsidRDefault="00B857FC" w:rsidP="00D3329D">
      <w:pPr>
        <w:autoSpaceDE w:val="0"/>
        <w:autoSpaceDN w:val="0"/>
        <w:adjustRightInd w:val="0"/>
        <w:spacing w:line="288" w:lineRule="auto"/>
        <w:jc w:val="both"/>
        <w:rPr>
          <w:rFonts w:ascii="Helvetica" w:hAnsi="Helvetica" w:cs="Helvetica"/>
          <w:b/>
          <w:color w:val="000000"/>
          <w:sz w:val="22"/>
          <w:szCs w:val="22"/>
          <w:u w:color="000000"/>
        </w:rPr>
      </w:pPr>
      <w:r>
        <w:rPr>
          <w:rFonts w:ascii="Helvetica" w:hAnsi="Helvetica" w:cs="Helvetica"/>
          <w:b/>
          <w:color w:val="000000"/>
          <w:sz w:val="22"/>
          <w:szCs w:val="22"/>
          <w:u w:color="000000"/>
        </w:rPr>
        <w:lastRenderedPageBreak/>
        <w:t xml:space="preserve">Bild einfügen &gt; </w:t>
      </w:r>
      <w:r w:rsidRPr="003F2CDF">
        <w:rPr>
          <w:rFonts w:ascii="Helvetica" w:hAnsi="Helvetica" w:cs="Helvetica"/>
          <w:b/>
          <w:color w:val="000000"/>
          <w:sz w:val="22"/>
          <w:szCs w:val="22"/>
          <w:u w:color="000000"/>
        </w:rPr>
        <w:t>Textfeld</w:t>
      </w:r>
    </w:p>
    <w:p w:rsidR="00B857FC" w:rsidRPr="00B857FC" w:rsidRDefault="00B857FC" w:rsidP="00B857FC">
      <w:pPr>
        <w:pStyle w:val="Listenabsatz"/>
        <w:numPr>
          <w:ilvl w:val="0"/>
          <w:numId w:val="35"/>
        </w:numPr>
        <w:autoSpaceDE w:val="0"/>
        <w:autoSpaceDN w:val="0"/>
        <w:adjustRightInd w:val="0"/>
        <w:spacing w:line="288" w:lineRule="auto"/>
        <w:jc w:val="both"/>
        <w:rPr>
          <w:rFonts w:ascii="Helvetica" w:hAnsi="Helvetica" w:cs="Helvetica"/>
          <w:b/>
          <w:color w:val="000000"/>
          <w:sz w:val="22"/>
          <w:szCs w:val="22"/>
          <w:u w:color="000000"/>
        </w:rPr>
      </w:pPr>
      <w:r>
        <w:rPr>
          <w:rFonts w:ascii="Helvetica" w:hAnsi="Helvetica" w:cs="Helvetica"/>
          <w:color w:val="000000"/>
          <w:sz w:val="22"/>
          <w:szCs w:val="22"/>
          <w:u w:color="000000"/>
        </w:rPr>
        <w:t xml:space="preserve">Möchte man ein Bild einfügen, geht </w:t>
      </w:r>
      <w:r w:rsidR="00581864">
        <w:rPr>
          <w:rFonts w:ascii="Helvetica" w:hAnsi="Helvetica" w:cs="Helvetica"/>
          <w:color w:val="000000"/>
          <w:sz w:val="22"/>
          <w:szCs w:val="22"/>
          <w:u w:color="000000"/>
        </w:rPr>
        <w:t>dies auch über ein Textfeld! M</w:t>
      </w:r>
      <w:r>
        <w:rPr>
          <w:rFonts w:ascii="Helvetica" w:hAnsi="Helvetica" w:cs="Helvetica"/>
          <w:color w:val="000000"/>
          <w:sz w:val="22"/>
          <w:szCs w:val="22"/>
          <w:u w:color="000000"/>
        </w:rPr>
        <w:t xml:space="preserve">an </w:t>
      </w:r>
      <w:r w:rsidR="00581864">
        <w:rPr>
          <w:rFonts w:ascii="Helvetica" w:hAnsi="Helvetica" w:cs="Helvetica"/>
          <w:color w:val="000000"/>
          <w:sz w:val="22"/>
          <w:szCs w:val="22"/>
          <w:u w:color="000000"/>
        </w:rPr>
        <w:t xml:space="preserve">geht </w:t>
      </w:r>
      <w:r>
        <w:rPr>
          <w:rFonts w:ascii="Helvetica" w:hAnsi="Helvetica" w:cs="Helvetica"/>
          <w:color w:val="000000"/>
          <w:sz w:val="22"/>
          <w:szCs w:val="22"/>
          <w:u w:color="000000"/>
        </w:rPr>
        <w:t>wie folgt vor.</w:t>
      </w:r>
    </w:p>
    <w:p w:rsidR="00B857FC" w:rsidRPr="00B857FC" w:rsidRDefault="00B857FC" w:rsidP="00B857FC">
      <w:pPr>
        <w:pStyle w:val="Listenabsatz"/>
        <w:numPr>
          <w:ilvl w:val="0"/>
          <w:numId w:val="35"/>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noProof/>
          <w:color w:val="000000"/>
          <w:sz w:val="22"/>
          <w:szCs w:val="22"/>
          <w:u w:color="000000"/>
        </w:rPr>
        <w:drawing>
          <wp:anchor distT="0" distB="0" distL="114300" distR="114300" simplePos="0" relativeHeight="251747328" behindDoc="0" locked="0" layoutInCell="1" allowOverlap="1">
            <wp:simplePos x="0" y="0"/>
            <wp:positionH relativeFrom="column">
              <wp:posOffset>3608455</wp:posOffset>
            </wp:positionH>
            <wp:positionV relativeFrom="paragraph">
              <wp:posOffset>24994</wp:posOffset>
            </wp:positionV>
            <wp:extent cx="546100" cy="533400"/>
            <wp:effectExtent l="0" t="0" r="0" b="0"/>
            <wp:wrapSquare wrapText="bothSides"/>
            <wp:docPr id="70" name="Grafi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Bildschirmfoto 2019-06-01 um 00.38.04.png"/>
                    <pic:cNvPicPr/>
                  </pic:nvPicPr>
                  <pic:blipFill>
                    <a:blip r:embed="rId27">
                      <a:extLst>
                        <a:ext uri="{28A0092B-C50C-407E-A947-70E740481C1C}">
                          <a14:useLocalDpi xmlns:a14="http://schemas.microsoft.com/office/drawing/2010/main" val="0"/>
                        </a:ext>
                      </a:extLst>
                    </a:blip>
                    <a:stretch>
                      <a:fillRect/>
                    </a:stretch>
                  </pic:blipFill>
                  <pic:spPr>
                    <a:xfrm>
                      <a:off x="0" y="0"/>
                      <a:ext cx="546100" cy="533400"/>
                    </a:xfrm>
                    <a:prstGeom prst="rect">
                      <a:avLst/>
                    </a:prstGeom>
                  </pic:spPr>
                </pic:pic>
              </a:graphicData>
            </a:graphic>
            <wp14:sizeRelH relativeFrom="page">
              <wp14:pctWidth>0</wp14:pctWidth>
            </wp14:sizeRelH>
            <wp14:sizeRelV relativeFrom="page">
              <wp14:pctHeight>0</wp14:pctHeight>
            </wp14:sizeRelV>
          </wp:anchor>
        </w:drawing>
      </w:r>
      <w:r w:rsidR="00FA6FC8" w:rsidRPr="00164A13">
        <w:rPr>
          <w:rFonts w:ascii="Helvetica" w:hAnsi="Helvetica" w:cs="Helvetica"/>
          <w:i/>
          <w:color w:val="000000"/>
          <w:sz w:val="22"/>
          <w:szCs w:val="22"/>
          <w:u w:color="000000"/>
        </w:rPr>
        <w:t>+ Aktivität oder Material anlegen</w:t>
      </w:r>
    </w:p>
    <w:p w:rsidR="00B857FC" w:rsidRDefault="00B857FC" w:rsidP="00B857FC">
      <w:pPr>
        <w:pStyle w:val="Listenabsatz"/>
        <w:numPr>
          <w:ilvl w:val="0"/>
          <w:numId w:val="35"/>
        </w:numPr>
        <w:autoSpaceDE w:val="0"/>
        <w:autoSpaceDN w:val="0"/>
        <w:adjustRightInd w:val="0"/>
        <w:spacing w:line="288" w:lineRule="auto"/>
        <w:jc w:val="both"/>
        <w:rPr>
          <w:rFonts w:ascii="Helvetica" w:hAnsi="Helvetica" w:cs="Helvetica"/>
          <w:color w:val="000000"/>
          <w:sz w:val="22"/>
          <w:szCs w:val="22"/>
          <w:u w:color="000000"/>
        </w:rPr>
      </w:pPr>
      <w:r w:rsidRPr="00B857FC">
        <w:rPr>
          <w:rFonts w:ascii="Helvetica" w:hAnsi="Helvetica" w:cs="Helvetica"/>
          <w:i/>
          <w:color w:val="000000"/>
          <w:sz w:val="22"/>
          <w:szCs w:val="22"/>
          <w:u w:color="000000"/>
        </w:rPr>
        <w:t>Textfeld</w:t>
      </w:r>
      <w:r>
        <w:rPr>
          <w:rFonts w:ascii="Helvetica" w:hAnsi="Helvetica" w:cs="Helvetica"/>
          <w:color w:val="000000"/>
          <w:sz w:val="22"/>
          <w:szCs w:val="22"/>
          <w:u w:color="000000"/>
        </w:rPr>
        <w:t xml:space="preserve"> </w:t>
      </w:r>
    </w:p>
    <w:p w:rsidR="00B857FC" w:rsidRDefault="00FA6FC8" w:rsidP="00B857FC">
      <w:pPr>
        <w:pStyle w:val="Listenabsatz"/>
        <w:numPr>
          <w:ilvl w:val="0"/>
          <w:numId w:val="35"/>
        </w:numPr>
        <w:autoSpaceDE w:val="0"/>
        <w:autoSpaceDN w:val="0"/>
        <w:adjustRightInd w:val="0"/>
        <w:spacing w:line="288" w:lineRule="auto"/>
        <w:jc w:val="both"/>
        <w:rPr>
          <w:rFonts w:ascii="Helvetica" w:hAnsi="Helvetica" w:cs="Helvetica"/>
          <w:color w:val="000000"/>
          <w:sz w:val="22"/>
          <w:szCs w:val="22"/>
          <w:u w:color="000000"/>
        </w:rPr>
      </w:pPr>
      <w:r w:rsidRPr="00FA6FC8">
        <w:rPr>
          <w:rFonts w:ascii="Helvetica" w:hAnsi="Helvetica" w:cs="Helvetica"/>
          <w:color w:val="000000"/>
          <w:sz w:val="22"/>
          <w:szCs w:val="22"/>
          <w:u w:color="000000"/>
        </w:rPr>
        <w:t>Symbol</w:t>
      </w:r>
      <w:r>
        <w:rPr>
          <w:rFonts w:ascii="Helvetica" w:hAnsi="Helvetica" w:cs="Helvetica"/>
          <w:i/>
          <w:color w:val="000000"/>
          <w:sz w:val="22"/>
          <w:szCs w:val="22"/>
          <w:u w:color="000000"/>
        </w:rPr>
        <w:t xml:space="preserve"> „</w:t>
      </w:r>
      <w:r w:rsidR="00B857FC" w:rsidRPr="00B857FC">
        <w:rPr>
          <w:rFonts w:ascii="Helvetica" w:hAnsi="Helvetica" w:cs="Helvetica"/>
          <w:i/>
          <w:color w:val="000000"/>
          <w:sz w:val="22"/>
          <w:szCs w:val="22"/>
          <w:u w:color="000000"/>
        </w:rPr>
        <w:t>Bild einfügen oder bearbeiten</w:t>
      </w:r>
      <w:r>
        <w:rPr>
          <w:rFonts w:ascii="Helvetica" w:hAnsi="Helvetica" w:cs="Helvetica"/>
          <w:i/>
          <w:color w:val="000000"/>
          <w:sz w:val="22"/>
          <w:szCs w:val="22"/>
          <w:u w:color="000000"/>
        </w:rPr>
        <w:t>“</w:t>
      </w:r>
      <w:r w:rsidR="00B857FC">
        <w:rPr>
          <w:rFonts w:ascii="Helvetica" w:hAnsi="Helvetica" w:cs="Helvetica"/>
          <w:color w:val="000000"/>
          <w:sz w:val="22"/>
          <w:szCs w:val="22"/>
          <w:u w:color="000000"/>
        </w:rPr>
        <w:t xml:space="preserve"> anklicken.</w:t>
      </w:r>
    </w:p>
    <w:p w:rsidR="00FA6FC8" w:rsidRDefault="00FA6FC8" w:rsidP="00FA6FC8">
      <w:pPr>
        <w:pStyle w:val="Listenabsatz"/>
        <w:numPr>
          <w:ilvl w:val="0"/>
          <w:numId w:val="35"/>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Nun hat man die Wahl, ob man ein Bild von dem eigenen Datenträger, oder ein Bild aus dem Internet (URL) verwendet.</w:t>
      </w:r>
    </w:p>
    <w:p w:rsidR="00B857FC" w:rsidRPr="00B857FC" w:rsidRDefault="00B857FC" w:rsidP="001D6094">
      <w:pPr>
        <w:pStyle w:val="Listenabsatz"/>
        <w:numPr>
          <w:ilvl w:val="0"/>
          <w:numId w:val="35"/>
        </w:numPr>
        <w:autoSpaceDE w:val="0"/>
        <w:autoSpaceDN w:val="0"/>
        <w:adjustRightInd w:val="0"/>
        <w:spacing w:line="288" w:lineRule="auto"/>
        <w:jc w:val="both"/>
        <w:rPr>
          <w:rFonts w:ascii="Helvetica" w:hAnsi="Helvetica" w:cs="Helvetica"/>
          <w:color w:val="000000"/>
          <w:sz w:val="22"/>
          <w:szCs w:val="22"/>
          <w:u w:color="000000"/>
        </w:rPr>
      </w:pPr>
      <w:r w:rsidRPr="00B857FC">
        <w:rPr>
          <w:rFonts w:ascii="Helvetica" w:hAnsi="Helvetica" w:cs="Helvetica"/>
          <w:bCs/>
          <w:color w:val="000000"/>
          <w:sz w:val="22"/>
          <w:szCs w:val="22"/>
          <w:u w:color="000000"/>
        </w:rPr>
        <w:t xml:space="preserve">Bei </w:t>
      </w:r>
      <w:r w:rsidRPr="00B857FC">
        <w:rPr>
          <w:rFonts w:ascii="Helvetica" w:hAnsi="Helvetica" w:cs="Helvetica"/>
          <w:bCs/>
          <w:i/>
          <w:color w:val="000000"/>
          <w:sz w:val="22"/>
          <w:szCs w:val="22"/>
          <w:u w:color="000000"/>
        </w:rPr>
        <w:t xml:space="preserve">Beschreibung für jemanden, der das Bild nicht sehen kann </w:t>
      </w:r>
      <w:r w:rsidRPr="00B857FC">
        <w:rPr>
          <w:rFonts w:ascii="Helvetica" w:hAnsi="Helvetica" w:cs="Helvetica"/>
          <w:bCs/>
          <w:color w:val="000000"/>
          <w:sz w:val="22"/>
          <w:szCs w:val="22"/>
          <w:u w:color="000000"/>
        </w:rPr>
        <w:t>muss man noch einen entsprechenden Text oder ein Wort eingeben.</w:t>
      </w:r>
    </w:p>
    <w:p w:rsidR="00B857FC" w:rsidRDefault="00B857FC" w:rsidP="000369E2">
      <w:pPr>
        <w:pStyle w:val="Listenabsatz"/>
        <w:numPr>
          <w:ilvl w:val="0"/>
          <w:numId w:val="35"/>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Bei </w:t>
      </w:r>
      <w:r w:rsidRPr="00B857FC">
        <w:rPr>
          <w:rFonts w:ascii="Helvetica" w:hAnsi="Helvetica" w:cs="Helvetica"/>
          <w:i/>
          <w:color w:val="000000"/>
          <w:sz w:val="22"/>
          <w:szCs w:val="22"/>
          <w:u w:color="000000"/>
        </w:rPr>
        <w:t>Größe</w:t>
      </w:r>
      <w:r>
        <w:rPr>
          <w:rFonts w:ascii="Helvetica" w:hAnsi="Helvetica" w:cs="Helvetica"/>
          <w:color w:val="000000"/>
          <w:sz w:val="22"/>
          <w:szCs w:val="22"/>
          <w:u w:color="000000"/>
        </w:rPr>
        <w:t xml:space="preserve"> stellt man noch einen passenden Wert (z.B. 640 </w:t>
      </w:r>
      <w:proofErr w:type="spellStart"/>
      <w:r>
        <w:rPr>
          <w:rFonts w:ascii="Helvetica" w:hAnsi="Helvetica" w:cs="Helvetica"/>
          <w:color w:val="000000"/>
          <w:sz w:val="22"/>
          <w:szCs w:val="22"/>
          <w:u w:color="000000"/>
        </w:rPr>
        <w:t>px</w:t>
      </w:r>
      <w:proofErr w:type="spellEnd"/>
      <w:r>
        <w:rPr>
          <w:rFonts w:ascii="Helvetica" w:hAnsi="Helvetica" w:cs="Helvetica"/>
          <w:color w:val="000000"/>
          <w:sz w:val="22"/>
          <w:szCs w:val="22"/>
          <w:u w:color="000000"/>
        </w:rPr>
        <w:t>) ein.</w:t>
      </w:r>
    </w:p>
    <w:p w:rsidR="00B857FC" w:rsidRDefault="00B857FC" w:rsidP="000369E2">
      <w:pPr>
        <w:pStyle w:val="Listenabsatz"/>
        <w:numPr>
          <w:ilvl w:val="0"/>
          <w:numId w:val="35"/>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Dann klickt man auf </w:t>
      </w:r>
      <w:r w:rsidRPr="00B857FC">
        <w:rPr>
          <w:rFonts w:ascii="Helvetica" w:hAnsi="Helvetica" w:cs="Helvetica"/>
          <w:i/>
          <w:color w:val="000000"/>
          <w:sz w:val="22"/>
          <w:szCs w:val="22"/>
          <w:u w:color="000000"/>
        </w:rPr>
        <w:t>Bild sichern</w:t>
      </w:r>
    </w:p>
    <w:p w:rsidR="00B857FC" w:rsidRDefault="00B857FC" w:rsidP="000369E2">
      <w:pPr>
        <w:pStyle w:val="Listenabsatz"/>
        <w:numPr>
          <w:ilvl w:val="0"/>
          <w:numId w:val="35"/>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Zum Bild könnte man jetzt noch, da man im Textfeld-Editor ist, Text einfügen.</w:t>
      </w:r>
    </w:p>
    <w:p w:rsidR="00B857FC" w:rsidRPr="00B857FC" w:rsidRDefault="00B857FC" w:rsidP="00B857FC">
      <w:pPr>
        <w:pStyle w:val="Listenabsatz"/>
        <w:numPr>
          <w:ilvl w:val="0"/>
          <w:numId w:val="35"/>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Abschließend klickt man auf </w:t>
      </w:r>
      <w:r w:rsidRPr="00B857FC">
        <w:rPr>
          <w:rFonts w:ascii="Helvetica" w:hAnsi="Helvetica" w:cs="Helvetica"/>
          <w:i/>
          <w:color w:val="000000"/>
          <w:sz w:val="22"/>
          <w:szCs w:val="22"/>
          <w:u w:color="000000"/>
        </w:rPr>
        <w:t>Speichern und zum Kurs</w:t>
      </w:r>
      <w:r>
        <w:rPr>
          <w:rFonts w:ascii="Helvetica" w:hAnsi="Helvetica" w:cs="Helvetica"/>
          <w:color w:val="000000"/>
          <w:sz w:val="22"/>
          <w:szCs w:val="22"/>
          <w:u w:color="000000"/>
        </w:rPr>
        <w:t>.</w:t>
      </w:r>
    </w:p>
    <w:p w:rsidR="00B857FC" w:rsidRDefault="00B857FC" w:rsidP="00D3329D">
      <w:pPr>
        <w:autoSpaceDE w:val="0"/>
        <w:autoSpaceDN w:val="0"/>
        <w:adjustRightInd w:val="0"/>
        <w:spacing w:line="288" w:lineRule="auto"/>
        <w:jc w:val="both"/>
        <w:rPr>
          <w:rFonts w:ascii="Helvetica" w:hAnsi="Helvetica" w:cs="Helvetica"/>
          <w:b/>
          <w:color w:val="000000"/>
          <w:sz w:val="22"/>
          <w:szCs w:val="22"/>
          <w:u w:color="000000"/>
        </w:rPr>
      </w:pPr>
    </w:p>
    <w:p w:rsidR="00FA6FC8" w:rsidRDefault="00FA6FC8" w:rsidP="00D3329D">
      <w:pPr>
        <w:autoSpaceDE w:val="0"/>
        <w:autoSpaceDN w:val="0"/>
        <w:adjustRightInd w:val="0"/>
        <w:spacing w:line="288" w:lineRule="auto"/>
        <w:jc w:val="both"/>
        <w:rPr>
          <w:rFonts w:ascii="Helvetica" w:hAnsi="Helvetica" w:cs="Helvetica"/>
          <w:i/>
          <w:color w:val="000000"/>
          <w:sz w:val="22"/>
          <w:szCs w:val="22"/>
          <w:u w:color="000000"/>
        </w:rPr>
      </w:pPr>
      <w:r>
        <w:rPr>
          <w:rFonts w:ascii="Helvetica" w:hAnsi="Helvetica" w:cs="Helvetica"/>
          <w:b/>
          <w:color w:val="000000"/>
          <w:sz w:val="22"/>
          <w:szCs w:val="22"/>
          <w:u w:color="000000"/>
        </w:rPr>
        <w:t xml:space="preserve">Das Prinzip ist immer: </w:t>
      </w:r>
      <w:r w:rsidRPr="00164A13">
        <w:rPr>
          <w:rFonts w:ascii="Helvetica" w:hAnsi="Helvetica" w:cs="Helvetica"/>
          <w:i/>
          <w:color w:val="000000"/>
          <w:sz w:val="22"/>
          <w:szCs w:val="22"/>
          <w:u w:color="000000"/>
        </w:rPr>
        <w:t>+ Aktivität oder Material anlegen</w:t>
      </w:r>
      <w:r>
        <w:rPr>
          <w:rFonts w:ascii="Helvetica" w:hAnsi="Helvetica" w:cs="Helvetica"/>
          <w:i/>
          <w:color w:val="000000"/>
          <w:sz w:val="22"/>
          <w:szCs w:val="22"/>
          <w:u w:color="000000"/>
        </w:rPr>
        <w:t xml:space="preserve"> </w:t>
      </w:r>
      <w:r w:rsidRPr="00FA6FC8">
        <w:rPr>
          <w:rFonts w:ascii="Helvetica" w:hAnsi="Helvetica" w:cs="Helvetica"/>
          <w:color w:val="000000"/>
          <w:sz w:val="22"/>
          <w:szCs w:val="22"/>
          <w:u w:color="000000"/>
        </w:rPr>
        <w:sym w:font="Wingdings" w:char="F04A"/>
      </w:r>
    </w:p>
    <w:p w:rsidR="00FA6FC8" w:rsidRDefault="00FA6FC8" w:rsidP="00D3329D">
      <w:pPr>
        <w:autoSpaceDE w:val="0"/>
        <w:autoSpaceDN w:val="0"/>
        <w:adjustRightInd w:val="0"/>
        <w:spacing w:line="288" w:lineRule="auto"/>
        <w:jc w:val="both"/>
        <w:rPr>
          <w:rFonts w:ascii="Helvetica" w:hAnsi="Helvetica" w:cs="Helvetica"/>
          <w:b/>
          <w:color w:val="000000"/>
          <w:sz w:val="22"/>
          <w:szCs w:val="22"/>
          <w:u w:color="000000"/>
        </w:rPr>
      </w:pPr>
    </w:p>
    <w:p w:rsidR="00FA6FC8" w:rsidRDefault="00FA6FC8" w:rsidP="00D3329D">
      <w:pPr>
        <w:autoSpaceDE w:val="0"/>
        <w:autoSpaceDN w:val="0"/>
        <w:adjustRightInd w:val="0"/>
        <w:spacing w:line="288" w:lineRule="auto"/>
        <w:jc w:val="both"/>
        <w:rPr>
          <w:rFonts w:ascii="Helvetica" w:hAnsi="Helvetica" w:cs="Helvetica"/>
          <w:b/>
          <w:color w:val="000000"/>
          <w:sz w:val="22"/>
          <w:szCs w:val="22"/>
          <w:u w:color="000000"/>
        </w:rPr>
      </w:pPr>
      <w:r>
        <w:rPr>
          <w:rFonts w:ascii="Helvetica" w:hAnsi="Helvetica" w:cs="Helvetica"/>
          <w:b/>
          <w:color w:val="000000"/>
          <w:sz w:val="22"/>
          <w:szCs w:val="22"/>
          <w:u w:color="000000"/>
        </w:rPr>
        <w:t>Aktivität oder Material verschieben, ausblenden, einblenden und löschen</w:t>
      </w:r>
    </w:p>
    <w:p w:rsidR="00FA6FC8" w:rsidRPr="00FA6FC8" w:rsidRDefault="00FA6FC8" w:rsidP="00FA6FC8">
      <w:pPr>
        <w:pStyle w:val="Listenabsatz"/>
        <w:numPr>
          <w:ilvl w:val="0"/>
          <w:numId w:val="37"/>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noProof/>
          <w:color w:val="000000"/>
          <w:sz w:val="22"/>
          <w:szCs w:val="22"/>
          <w:u w:color="000000"/>
        </w:rPr>
        <w:drawing>
          <wp:anchor distT="0" distB="0" distL="114300" distR="114300" simplePos="0" relativeHeight="251774976" behindDoc="1" locked="0" layoutInCell="1" allowOverlap="1">
            <wp:simplePos x="0" y="0"/>
            <wp:positionH relativeFrom="column">
              <wp:posOffset>4200276</wp:posOffset>
            </wp:positionH>
            <wp:positionV relativeFrom="paragraph">
              <wp:posOffset>28783</wp:posOffset>
            </wp:positionV>
            <wp:extent cx="1746250" cy="2240915"/>
            <wp:effectExtent l="0" t="0" r="6350" b="0"/>
            <wp:wrapTight wrapText="bothSides">
              <wp:wrapPolygon edited="0">
                <wp:start x="0" y="0"/>
                <wp:lineTo x="0" y="21422"/>
                <wp:lineTo x="21521" y="21422"/>
                <wp:lineTo x="21521" y="0"/>
                <wp:lineTo x="0" y="0"/>
              </wp:wrapPolygon>
            </wp:wrapTight>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schirmfoto 2020-10-06 um 08.59.40.png"/>
                    <pic:cNvPicPr/>
                  </pic:nvPicPr>
                  <pic:blipFill>
                    <a:blip r:embed="rId28">
                      <a:extLst>
                        <a:ext uri="{28A0092B-C50C-407E-A947-70E740481C1C}">
                          <a14:useLocalDpi xmlns:a14="http://schemas.microsoft.com/office/drawing/2010/main" val="0"/>
                        </a:ext>
                      </a:extLst>
                    </a:blip>
                    <a:stretch>
                      <a:fillRect/>
                    </a:stretch>
                  </pic:blipFill>
                  <pic:spPr>
                    <a:xfrm>
                      <a:off x="0" y="0"/>
                      <a:ext cx="1746250" cy="2240915"/>
                    </a:xfrm>
                    <a:prstGeom prst="rect">
                      <a:avLst/>
                    </a:prstGeom>
                  </pic:spPr>
                </pic:pic>
              </a:graphicData>
            </a:graphic>
            <wp14:sizeRelH relativeFrom="page">
              <wp14:pctWidth>0</wp14:pctWidth>
            </wp14:sizeRelH>
            <wp14:sizeRelV relativeFrom="page">
              <wp14:pctHeight>0</wp14:pctHeight>
            </wp14:sizeRelV>
          </wp:anchor>
        </w:drawing>
      </w:r>
      <w:r w:rsidRPr="00FA6FC8">
        <w:rPr>
          <w:rFonts w:ascii="Helvetica" w:hAnsi="Helvetica" w:cs="Helvetica"/>
          <w:color w:val="000000"/>
          <w:sz w:val="22"/>
          <w:szCs w:val="22"/>
          <w:u w:color="000000"/>
        </w:rPr>
        <w:t xml:space="preserve">Jede angelegte Aktivität bzw. </w:t>
      </w:r>
      <w:r>
        <w:rPr>
          <w:rFonts w:ascii="Helvetica" w:hAnsi="Helvetica" w:cs="Helvetica"/>
          <w:color w:val="000000"/>
          <w:sz w:val="22"/>
          <w:szCs w:val="22"/>
          <w:u w:color="000000"/>
        </w:rPr>
        <w:t xml:space="preserve">jedes angelegte </w:t>
      </w:r>
      <w:r w:rsidRPr="00FA6FC8">
        <w:rPr>
          <w:rFonts w:ascii="Helvetica" w:hAnsi="Helvetica" w:cs="Helvetica"/>
          <w:color w:val="000000"/>
          <w:sz w:val="22"/>
          <w:szCs w:val="22"/>
          <w:u w:color="000000"/>
        </w:rPr>
        <w:t>Material lassen sich verschieben</w:t>
      </w:r>
      <w:r>
        <w:rPr>
          <w:rFonts w:ascii="Helvetica" w:hAnsi="Helvetica" w:cs="Helvetica"/>
          <w:color w:val="000000"/>
          <w:sz w:val="22"/>
          <w:szCs w:val="22"/>
          <w:u w:color="000000"/>
        </w:rPr>
        <w:t xml:space="preserve">, verbergen (Bearbeiten &gt; Verbergen), wieder einblenden (Bearbeiten &gt; Einblenden) </w:t>
      </w:r>
      <w:r w:rsidRPr="00FA6FC8">
        <w:rPr>
          <w:rFonts w:ascii="Helvetica" w:hAnsi="Helvetica" w:cs="Helvetica"/>
          <w:color w:val="000000"/>
          <w:sz w:val="22"/>
          <w:szCs w:val="22"/>
          <w:u w:color="000000"/>
        </w:rPr>
        <w:t>oder löschen (über Bearbeiten</w:t>
      </w:r>
      <w:r>
        <w:rPr>
          <w:rFonts w:ascii="Helvetica" w:hAnsi="Helvetica" w:cs="Helvetica"/>
          <w:color w:val="000000"/>
          <w:sz w:val="22"/>
          <w:szCs w:val="22"/>
          <w:u w:color="000000"/>
        </w:rPr>
        <w:t xml:space="preserve"> &gt; Löschen</w:t>
      </w:r>
      <w:r w:rsidRPr="00FA6FC8">
        <w:rPr>
          <w:rFonts w:ascii="Helvetica" w:hAnsi="Helvetica" w:cs="Helvetica"/>
          <w:color w:val="000000"/>
          <w:sz w:val="22"/>
          <w:szCs w:val="22"/>
          <w:u w:color="000000"/>
        </w:rPr>
        <w:t>).</w:t>
      </w:r>
    </w:p>
    <w:p w:rsidR="00FA6FC8" w:rsidRDefault="00FA6FC8" w:rsidP="00D3329D">
      <w:pPr>
        <w:autoSpaceDE w:val="0"/>
        <w:autoSpaceDN w:val="0"/>
        <w:adjustRightInd w:val="0"/>
        <w:spacing w:line="288" w:lineRule="auto"/>
        <w:jc w:val="both"/>
        <w:rPr>
          <w:rFonts w:ascii="Helvetica" w:hAnsi="Helvetica" w:cs="Helvetica"/>
          <w:b/>
          <w:color w:val="000000"/>
          <w:sz w:val="22"/>
          <w:szCs w:val="22"/>
          <w:u w:color="000000"/>
        </w:rPr>
      </w:pPr>
    </w:p>
    <w:p w:rsidR="00696A31" w:rsidRPr="00C50186" w:rsidRDefault="00696A31" w:rsidP="00696A31">
      <w:pPr>
        <w:autoSpaceDE w:val="0"/>
        <w:autoSpaceDN w:val="0"/>
        <w:adjustRightInd w:val="0"/>
        <w:spacing w:line="288" w:lineRule="auto"/>
        <w:jc w:val="both"/>
        <w:rPr>
          <w:rFonts w:ascii="Helvetica" w:hAnsi="Helvetica" w:cs="Helvetica"/>
          <w:b/>
          <w:color w:val="000000"/>
          <w:sz w:val="22"/>
          <w:szCs w:val="22"/>
          <w:u w:color="000000"/>
        </w:rPr>
      </w:pPr>
      <w:r w:rsidRPr="00C50186">
        <w:rPr>
          <w:rFonts w:ascii="Helvetica" w:hAnsi="Helvetica" w:cs="Helvetica"/>
          <w:b/>
          <w:color w:val="000000"/>
          <w:sz w:val="22"/>
          <w:szCs w:val="22"/>
          <w:u w:color="000000"/>
        </w:rPr>
        <w:t xml:space="preserve">Video </w:t>
      </w:r>
      <w:r>
        <w:rPr>
          <w:rFonts w:ascii="Helvetica" w:hAnsi="Helvetica" w:cs="Helvetica"/>
          <w:b/>
          <w:color w:val="000000"/>
          <w:sz w:val="22"/>
          <w:szCs w:val="22"/>
          <w:u w:color="000000"/>
        </w:rPr>
        <w:t xml:space="preserve">einbinden aus Mediathek von mebis &gt; </w:t>
      </w:r>
      <w:r w:rsidRPr="003F2CDF">
        <w:rPr>
          <w:rFonts w:ascii="Helvetica" w:hAnsi="Helvetica" w:cs="Helvetica"/>
          <w:b/>
          <w:color w:val="000000"/>
          <w:sz w:val="22"/>
          <w:szCs w:val="22"/>
          <w:u w:color="000000"/>
        </w:rPr>
        <w:t>Textfeld</w:t>
      </w:r>
    </w:p>
    <w:p w:rsidR="00FA6FC8" w:rsidRDefault="00FA6FC8" w:rsidP="00696A31">
      <w:pPr>
        <w:pStyle w:val="Listenabsatz"/>
        <w:numPr>
          <w:ilvl w:val="0"/>
          <w:numId w:val="18"/>
        </w:numPr>
        <w:autoSpaceDE w:val="0"/>
        <w:autoSpaceDN w:val="0"/>
        <w:adjustRightInd w:val="0"/>
        <w:spacing w:line="288" w:lineRule="auto"/>
        <w:jc w:val="both"/>
        <w:rPr>
          <w:rFonts w:ascii="Helvetica" w:hAnsi="Helvetica" w:cs="Helvetica"/>
          <w:color w:val="000000"/>
          <w:sz w:val="22"/>
          <w:szCs w:val="22"/>
          <w:u w:color="000000"/>
        </w:rPr>
      </w:pPr>
      <w:r w:rsidRPr="00FA6FC8">
        <w:rPr>
          <w:rFonts w:ascii="Helvetica" w:hAnsi="Helvetica" w:cs="Helvetica"/>
          <w:color w:val="000000"/>
          <w:sz w:val="22"/>
          <w:szCs w:val="22"/>
          <w:u w:color="000000"/>
        </w:rPr>
        <w:t>Ein</w:t>
      </w:r>
      <w:r>
        <w:rPr>
          <w:rFonts w:ascii="Helvetica" w:hAnsi="Helvetica" w:cs="Helvetica"/>
          <w:i/>
          <w:color w:val="000000"/>
          <w:sz w:val="22"/>
          <w:szCs w:val="22"/>
          <w:u w:color="000000"/>
        </w:rPr>
        <w:t xml:space="preserve"> </w:t>
      </w:r>
      <w:r w:rsidR="00696A31" w:rsidRPr="00542837">
        <w:rPr>
          <w:rFonts w:ascii="Helvetica" w:hAnsi="Helvetica" w:cs="Helvetica"/>
          <w:i/>
          <w:color w:val="000000"/>
          <w:sz w:val="22"/>
          <w:szCs w:val="22"/>
          <w:u w:color="000000"/>
        </w:rPr>
        <w:t>Video</w:t>
      </w:r>
      <w:r w:rsidR="00696A31">
        <w:rPr>
          <w:rFonts w:ascii="Helvetica" w:hAnsi="Helvetica" w:cs="Helvetica"/>
          <w:color w:val="000000"/>
          <w:sz w:val="22"/>
          <w:szCs w:val="22"/>
          <w:u w:color="000000"/>
        </w:rPr>
        <w:t xml:space="preserve"> einfüg</w:t>
      </w:r>
      <w:r>
        <w:rPr>
          <w:rFonts w:ascii="Helvetica" w:hAnsi="Helvetica" w:cs="Helvetica"/>
          <w:color w:val="000000"/>
          <w:sz w:val="22"/>
          <w:szCs w:val="22"/>
          <w:u w:color="000000"/>
        </w:rPr>
        <w:t>en geht ebenfalls über das Textfeld.</w:t>
      </w:r>
    </w:p>
    <w:p w:rsidR="00696A31" w:rsidRPr="000C682E" w:rsidRDefault="00696A31" w:rsidP="00696A31">
      <w:pPr>
        <w:pStyle w:val="Listenabsatz"/>
        <w:numPr>
          <w:ilvl w:val="0"/>
          <w:numId w:val="18"/>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Zuerst ein Video aus der Mediathek von Mebis (</w:t>
      </w:r>
      <w:r w:rsidR="00845BFA">
        <w:rPr>
          <w:rFonts w:ascii="Helvetica" w:hAnsi="Helvetica" w:cs="Helvetica"/>
          <w:color w:val="000000"/>
          <w:sz w:val="22"/>
          <w:szCs w:val="22"/>
          <w:u w:color="000000"/>
        </w:rPr>
        <w:t xml:space="preserve">z.B. </w:t>
      </w:r>
      <w:r>
        <w:rPr>
          <w:rFonts w:ascii="Helvetica" w:hAnsi="Helvetica" w:cs="Helvetica"/>
          <w:color w:val="000000"/>
          <w:sz w:val="22"/>
          <w:szCs w:val="22"/>
          <w:u w:color="000000"/>
        </w:rPr>
        <w:t>Suchbegriff: Igel)</w:t>
      </w:r>
    </w:p>
    <w:p w:rsidR="00696A31" w:rsidRDefault="00696A31" w:rsidP="00696A31">
      <w:pPr>
        <w:pStyle w:val="Listenabsatz"/>
        <w:numPr>
          <w:ilvl w:val="0"/>
          <w:numId w:val="18"/>
        </w:numPr>
        <w:autoSpaceDE w:val="0"/>
        <w:autoSpaceDN w:val="0"/>
        <w:adjustRightInd w:val="0"/>
        <w:spacing w:line="288" w:lineRule="auto"/>
        <w:jc w:val="both"/>
        <w:rPr>
          <w:rFonts w:ascii="Helvetica" w:hAnsi="Helvetica" w:cs="Helvetica"/>
          <w:color w:val="000000"/>
          <w:sz w:val="22"/>
          <w:szCs w:val="22"/>
          <w:u w:color="000000"/>
        </w:rPr>
      </w:pPr>
      <w:r w:rsidRPr="00AB40A0">
        <w:rPr>
          <w:rFonts w:ascii="Helvetica" w:hAnsi="Helvetica" w:cs="Helvetica"/>
          <w:color w:val="000000"/>
          <w:sz w:val="22"/>
          <w:szCs w:val="22"/>
          <w:u w:color="000000"/>
        </w:rPr>
        <w:t xml:space="preserve">Um ein Video aus der Mediathek von mebis einzubinden geht man </w:t>
      </w:r>
      <w:r>
        <w:rPr>
          <w:rFonts w:ascii="Helvetica" w:hAnsi="Helvetica" w:cs="Helvetica"/>
          <w:color w:val="000000"/>
          <w:sz w:val="22"/>
          <w:szCs w:val="22"/>
          <w:u w:color="000000"/>
        </w:rPr>
        <w:t xml:space="preserve">über </w:t>
      </w:r>
      <w:r w:rsidR="00D97D5F" w:rsidRPr="00164A13">
        <w:rPr>
          <w:rFonts w:ascii="Helvetica" w:hAnsi="Helvetica" w:cs="Helvetica"/>
          <w:i/>
          <w:color w:val="000000"/>
          <w:sz w:val="22"/>
          <w:szCs w:val="22"/>
          <w:u w:color="000000"/>
        </w:rPr>
        <w:t>+ Aktivität oder Material anlegen</w:t>
      </w:r>
      <w:r w:rsidR="00D97D5F">
        <w:rPr>
          <w:rFonts w:ascii="Helvetica" w:hAnsi="Helvetica" w:cs="Helvetica"/>
          <w:i/>
          <w:color w:val="000000"/>
          <w:sz w:val="22"/>
          <w:szCs w:val="22"/>
          <w:u w:color="000000"/>
        </w:rPr>
        <w:t xml:space="preserve"> </w:t>
      </w:r>
      <w:r>
        <w:rPr>
          <w:rFonts w:ascii="Helvetica" w:hAnsi="Helvetica" w:cs="Helvetica"/>
          <w:color w:val="000000"/>
          <w:sz w:val="22"/>
          <w:szCs w:val="22"/>
          <w:u w:color="000000"/>
        </w:rPr>
        <w:t xml:space="preserve">und wählt dort </w:t>
      </w:r>
      <w:r>
        <w:rPr>
          <w:rFonts w:ascii="Helvetica" w:hAnsi="Helvetica" w:cs="Helvetica"/>
          <w:i/>
          <w:color w:val="000000"/>
          <w:sz w:val="22"/>
          <w:szCs w:val="22"/>
          <w:u w:color="000000"/>
        </w:rPr>
        <w:t>Textfeld</w:t>
      </w:r>
      <w:r>
        <w:rPr>
          <w:rFonts w:ascii="Helvetica" w:hAnsi="Helvetica" w:cs="Helvetica"/>
          <w:color w:val="000000"/>
          <w:sz w:val="22"/>
          <w:szCs w:val="22"/>
          <w:u w:color="000000"/>
        </w:rPr>
        <w:t xml:space="preserve"> aus.</w:t>
      </w:r>
    </w:p>
    <w:p w:rsidR="00696A31" w:rsidRDefault="00696A31" w:rsidP="00696A31">
      <w:pPr>
        <w:pStyle w:val="Listenabsatz"/>
        <w:numPr>
          <w:ilvl w:val="0"/>
          <w:numId w:val="18"/>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Nun öffnet man den </w:t>
      </w:r>
      <w:r w:rsidRPr="00AB40A0">
        <w:rPr>
          <w:rFonts w:ascii="Helvetica" w:hAnsi="Helvetica" w:cs="Helvetica"/>
          <w:i/>
          <w:color w:val="000000"/>
          <w:sz w:val="22"/>
          <w:szCs w:val="22"/>
          <w:u w:color="000000"/>
        </w:rPr>
        <w:t>erweiterten Editor</w:t>
      </w:r>
      <w:r>
        <w:rPr>
          <w:rFonts w:ascii="Helvetica" w:hAnsi="Helvetica" w:cs="Helvetica"/>
          <w:color w:val="000000"/>
          <w:sz w:val="22"/>
          <w:szCs w:val="22"/>
          <w:u w:color="000000"/>
        </w:rPr>
        <w:t xml:space="preserve"> und klickt auf </w:t>
      </w:r>
      <w:r w:rsidRPr="00AB40A0">
        <w:rPr>
          <w:rFonts w:ascii="Helvetica" w:hAnsi="Helvetica" w:cs="Helvetica"/>
          <w:i/>
          <w:color w:val="000000"/>
          <w:sz w:val="22"/>
          <w:szCs w:val="22"/>
          <w:u w:color="000000"/>
        </w:rPr>
        <w:t>HTML &lt;</w:t>
      </w:r>
      <w:r w:rsidR="00D97D5F">
        <w:rPr>
          <w:rFonts w:ascii="Helvetica" w:hAnsi="Helvetica" w:cs="Helvetica"/>
          <w:i/>
          <w:color w:val="000000"/>
          <w:sz w:val="22"/>
          <w:szCs w:val="22"/>
          <w:u w:color="000000"/>
        </w:rPr>
        <w:t>/</w:t>
      </w:r>
      <w:r w:rsidRPr="00AB40A0">
        <w:rPr>
          <w:rFonts w:ascii="Helvetica" w:hAnsi="Helvetica" w:cs="Helvetica"/>
          <w:i/>
          <w:color w:val="000000"/>
          <w:sz w:val="22"/>
          <w:szCs w:val="22"/>
          <w:u w:color="000000"/>
        </w:rPr>
        <w:t>&gt;.</w:t>
      </w:r>
    </w:p>
    <w:p w:rsidR="00696A31" w:rsidRDefault="00696A31" w:rsidP="00696A31">
      <w:pPr>
        <w:pStyle w:val="Listenabsatz"/>
        <w:numPr>
          <w:ilvl w:val="0"/>
          <w:numId w:val="18"/>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noProof/>
          <w:color w:val="000000"/>
          <w:sz w:val="22"/>
          <w:szCs w:val="22"/>
          <w:u w:color="000000"/>
        </w:rPr>
        <w:drawing>
          <wp:anchor distT="0" distB="0" distL="114300" distR="114300" simplePos="0" relativeHeight="251758592" behindDoc="0" locked="0" layoutInCell="1" allowOverlap="1">
            <wp:simplePos x="0" y="0"/>
            <wp:positionH relativeFrom="column">
              <wp:posOffset>3787109</wp:posOffset>
            </wp:positionH>
            <wp:positionV relativeFrom="paragraph">
              <wp:posOffset>224414</wp:posOffset>
            </wp:positionV>
            <wp:extent cx="2037080" cy="393065"/>
            <wp:effectExtent l="0" t="0" r="0" b="635"/>
            <wp:wrapSquare wrapText="bothSides"/>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Bildschirmfoto 2019-06-01 um 00.46.25.png"/>
                    <pic:cNvPicPr/>
                  </pic:nvPicPr>
                  <pic:blipFill>
                    <a:blip r:embed="rId29">
                      <a:extLst>
                        <a:ext uri="{28A0092B-C50C-407E-A947-70E740481C1C}">
                          <a14:useLocalDpi xmlns:a14="http://schemas.microsoft.com/office/drawing/2010/main" val="0"/>
                        </a:ext>
                      </a:extLst>
                    </a:blip>
                    <a:stretch>
                      <a:fillRect/>
                    </a:stretch>
                  </pic:blipFill>
                  <pic:spPr>
                    <a:xfrm>
                      <a:off x="0" y="0"/>
                      <a:ext cx="2037080" cy="393065"/>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22"/>
          <w:szCs w:val="22"/>
          <w:u w:color="000000"/>
        </w:rPr>
        <w:t xml:space="preserve">Parallel dazu sucht man in einem anderen Browserfenster das passende Video in der Mebis-Mediathek. (hier </w:t>
      </w:r>
      <w:r w:rsidR="00845BFA">
        <w:rPr>
          <w:rFonts w:ascii="Helvetica" w:hAnsi="Helvetica" w:cs="Helvetica"/>
          <w:color w:val="000000"/>
          <w:sz w:val="22"/>
          <w:szCs w:val="22"/>
          <w:u w:color="000000"/>
        </w:rPr>
        <w:t xml:space="preserve">z.B. </w:t>
      </w:r>
      <w:r>
        <w:rPr>
          <w:rFonts w:ascii="Helvetica" w:hAnsi="Helvetica" w:cs="Helvetica"/>
          <w:color w:val="000000"/>
          <w:sz w:val="22"/>
          <w:szCs w:val="22"/>
          <w:u w:color="000000"/>
        </w:rPr>
        <w:t>Suchbegriff: „Igel“)</w:t>
      </w:r>
    </w:p>
    <w:p w:rsidR="00696A31" w:rsidRDefault="00696A31" w:rsidP="00696A31">
      <w:pPr>
        <w:pStyle w:val="Listenabsatz"/>
        <w:numPr>
          <w:ilvl w:val="0"/>
          <w:numId w:val="18"/>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Möchte man nur eine bestimmte Stelle des Videos, definiert man </w:t>
      </w:r>
      <w:r w:rsidRPr="00AB40A0">
        <w:rPr>
          <w:rFonts w:ascii="Helvetica" w:hAnsi="Helvetica" w:cs="Helvetica"/>
          <w:i/>
          <w:color w:val="000000"/>
          <w:sz w:val="22"/>
          <w:szCs w:val="22"/>
          <w:u w:color="000000"/>
        </w:rPr>
        <w:t>Start</w:t>
      </w:r>
      <w:r>
        <w:rPr>
          <w:rFonts w:ascii="Helvetica" w:hAnsi="Helvetica" w:cs="Helvetica"/>
          <w:color w:val="000000"/>
          <w:sz w:val="22"/>
          <w:szCs w:val="22"/>
          <w:u w:color="000000"/>
        </w:rPr>
        <w:t xml:space="preserve"> und </w:t>
      </w:r>
      <w:r w:rsidRPr="00AB40A0">
        <w:rPr>
          <w:rFonts w:ascii="Helvetica" w:hAnsi="Helvetica" w:cs="Helvetica"/>
          <w:i/>
          <w:color w:val="000000"/>
          <w:sz w:val="22"/>
          <w:szCs w:val="22"/>
          <w:u w:color="000000"/>
        </w:rPr>
        <w:t>Sto</w:t>
      </w:r>
      <w:r>
        <w:rPr>
          <w:rFonts w:ascii="Helvetica" w:hAnsi="Helvetica" w:cs="Helvetica"/>
          <w:i/>
          <w:color w:val="000000"/>
          <w:sz w:val="22"/>
          <w:szCs w:val="22"/>
          <w:u w:color="000000"/>
        </w:rPr>
        <w:t>p</w:t>
      </w:r>
      <w:r w:rsidRPr="00AB40A0">
        <w:rPr>
          <w:rFonts w:ascii="Helvetica" w:hAnsi="Helvetica" w:cs="Helvetica"/>
          <w:i/>
          <w:color w:val="000000"/>
          <w:sz w:val="22"/>
          <w:szCs w:val="22"/>
          <w:u w:color="000000"/>
        </w:rPr>
        <w:t>p</w:t>
      </w:r>
      <w:r>
        <w:rPr>
          <w:rFonts w:ascii="Helvetica" w:hAnsi="Helvetica" w:cs="Helvetica"/>
          <w:color w:val="000000"/>
          <w:sz w:val="22"/>
          <w:szCs w:val="22"/>
          <w:u w:color="000000"/>
        </w:rPr>
        <w:t>.</w:t>
      </w:r>
    </w:p>
    <w:p w:rsidR="00696A31" w:rsidRPr="00696A31" w:rsidRDefault="00696A31" w:rsidP="008D6A54">
      <w:pPr>
        <w:pStyle w:val="Listenabsatz"/>
        <w:numPr>
          <w:ilvl w:val="0"/>
          <w:numId w:val="18"/>
        </w:numPr>
        <w:autoSpaceDE w:val="0"/>
        <w:autoSpaceDN w:val="0"/>
        <w:adjustRightInd w:val="0"/>
        <w:spacing w:line="288" w:lineRule="auto"/>
        <w:jc w:val="both"/>
        <w:rPr>
          <w:rFonts w:ascii="Helvetica" w:hAnsi="Helvetica" w:cs="Helvetica"/>
          <w:color w:val="000000"/>
          <w:sz w:val="22"/>
          <w:szCs w:val="22"/>
          <w:u w:color="000000"/>
        </w:rPr>
      </w:pPr>
      <w:r w:rsidRPr="00696A31">
        <w:rPr>
          <w:rFonts w:ascii="Helvetica" w:hAnsi="Helvetica" w:cs="Helvetica"/>
          <w:color w:val="000000"/>
          <w:sz w:val="22"/>
          <w:szCs w:val="22"/>
          <w:u w:color="000000"/>
        </w:rPr>
        <w:t xml:space="preserve">Weiter unten findet man den </w:t>
      </w:r>
      <w:r w:rsidRPr="00696A31">
        <w:rPr>
          <w:rFonts w:ascii="Helvetica" w:hAnsi="Helvetica" w:cs="Helvetica"/>
          <w:i/>
          <w:color w:val="000000"/>
          <w:sz w:val="22"/>
          <w:szCs w:val="22"/>
          <w:u w:color="000000"/>
        </w:rPr>
        <w:t>Link zum Medienplayer.</w:t>
      </w:r>
      <w:r>
        <w:rPr>
          <w:rFonts w:ascii="Helvetica" w:hAnsi="Helvetica" w:cs="Helvetica"/>
          <w:i/>
          <w:color w:val="000000"/>
          <w:sz w:val="22"/>
          <w:szCs w:val="22"/>
          <w:u w:color="000000"/>
        </w:rPr>
        <w:t xml:space="preserve"> </w:t>
      </w:r>
      <w:r w:rsidRPr="00696A31">
        <w:rPr>
          <w:rFonts w:ascii="Helvetica" w:hAnsi="Helvetica" w:cs="Helvetica"/>
          <w:color w:val="000000"/>
          <w:sz w:val="22"/>
          <w:szCs w:val="22"/>
          <w:u w:color="000000"/>
        </w:rPr>
        <w:t>Diesen Link muss man im erweiterten Editor (anderes Browserfenster) einfügen.</w:t>
      </w:r>
    </w:p>
    <w:p w:rsidR="00696A31" w:rsidRDefault="00696A31" w:rsidP="00696A31">
      <w:pPr>
        <w:pStyle w:val="Listenabsatz"/>
        <w:numPr>
          <w:ilvl w:val="0"/>
          <w:numId w:val="18"/>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Danach klickt man wieder </w:t>
      </w:r>
      <w:r w:rsidRPr="006D4737">
        <w:rPr>
          <w:rFonts w:ascii="Helvetica" w:hAnsi="Helvetica" w:cs="Helvetica"/>
          <w:i/>
          <w:color w:val="000000"/>
          <w:sz w:val="22"/>
          <w:szCs w:val="22"/>
          <w:u w:color="000000"/>
        </w:rPr>
        <w:t>Speichern und zum Kurs</w:t>
      </w:r>
      <w:r>
        <w:rPr>
          <w:rFonts w:ascii="Helvetica" w:hAnsi="Helvetica" w:cs="Helvetica"/>
          <w:color w:val="000000"/>
          <w:sz w:val="22"/>
          <w:szCs w:val="22"/>
          <w:u w:color="000000"/>
        </w:rPr>
        <w:t xml:space="preserve"> an.</w:t>
      </w:r>
    </w:p>
    <w:p w:rsidR="00696A31" w:rsidRDefault="00696A31" w:rsidP="00696A31">
      <w:pPr>
        <w:pStyle w:val="Listenabsatz"/>
        <w:numPr>
          <w:ilvl w:val="0"/>
          <w:numId w:val="18"/>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Möchte man noch Text hinzufügen, geht man wieder auf </w:t>
      </w:r>
      <w:r w:rsidRPr="006D4737">
        <w:rPr>
          <w:rFonts w:ascii="Helvetica" w:hAnsi="Helvetica" w:cs="Helvetica"/>
          <w:i/>
          <w:color w:val="000000"/>
          <w:sz w:val="22"/>
          <w:szCs w:val="22"/>
          <w:u w:color="000000"/>
        </w:rPr>
        <w:t>Bearbeiten</w:t>
      </w:r>
      <w:r>
        <w:rPr>
          <w:rFonts w:ascii="Helvetica" w:hAnsi="Helvetica" w:cs="Helvetica"/>
          <w:color w:val="000000"/>
          <w:sz w:val="22"/>
          <w:szCs w:val="22"/>
          <w:u w:color="000000"/>
        </w:rPr>
        <w:t xml:space="preserve"> und fügt Text ein.</w:t>
      </w:r>
    </w:p>
    <w:p w:rsidR="00696A31" w:rsidRDefault="00696A31" w:rsidP="00696A31">
      <w:pPr>
        <w:autoSpaceDE w:val="0"/>
        <w:autoSpaceDN w:val="0"/>
        <w:adjustRightInd w:val="0"/>
        <w:spacing w:line="288" w:lineRule="auto"/>
        <w:jc w:val="both"/>
        <w:rPr>
          <w:rFonts w:ascii="Helvetica" w:hAnsi="Helvetica" w:cs="Helvetica"/>
          <w:b/>
          <w:color w:val="000000"/>
          <w:sz w:val="22"/>
          <w:szCs w:val="22"/>
          <w:u w:color="000000"/>
        </w:rPr>
      </w:pPr>
    </w:p>
    <w:p w:rsidR="00696A31" w:rsidRPr="00C50186" w:rsidRDefault="00696A31" w:rsidP="00696A31">
      <w:pPr>
        <w:autoSpaceDE w:val="0"/>
        <w:autoSpaceDN w:val="0"/>
        <w:adjustRightInd w:val="0"/>
        <w:spacing w:line="288" w:lineRule="auto"/>
        <w:jc w:val="both"/>
        <w:rPr>
          <w:rFonts w:ascii="Helvetica" w:hAnsi="Helvetica" w:cs="Helvetica"/>
          <w:b/>
          <w:color w:val="000000"/>
          <w:sz w:val="22"/>
          <w:szCs w:val="22"/>
          <w:u w:color="000000"/>
        </w:rPr>
      </w:pPr>
      <w:r w:rsidRPr="00C50186">
        <w:rPr>
          <w:rFonts w:ascii="Helvetica" w:hAnsi="Helvetica" w:cs="Helvetica"/>
          <w:b/>
          <w:color w:val="000000"/>
          <w:sz w:val="22"/>
          <w:szCs w:val="22"/>
          <w:u w:color="000000"/>
        </w:rPr>
        <w:t xml:space="preserve">Video </w:t>
      </w:r>
      <w:r>
        <w:rPr>
          <w:rFonts w:ascii="Helvetica" w:hAnsi="Helvetica" w:cs="Helvetica"/>
          <w:b/>
          <w:color w:val="000000"/>
          <w:sz w:val="22"/>
          <w:szCs w:val="22"/>
          <w:u w:color="000000"/>
        </w:rPr>
        <w:t xml:space="preserve">einbinden aus YouTube über </w:t>
      </w:r>
      <w:r w:rsidRPr="003F2CDF">
        <w:rPr>
          <w:rFonts w:ascii="Helvetica" w:hAnsi="Helvetica" w:cs="Helvetica"/>
          <w:b/>
          <w:color w:val="000000"/>
          <w:sz w:val="22"/>
          <w:szCs w:val="22"/>
          <w:u w:color="000000"/>
        </w:rPr>
        <w:t xml:space="preserve">Arbeitsmaterial hinzufügen </w:t>
      </w:r>
      <w:r>
        <w:rPr>
          <w:rFonts w:ascii="Helvetica" w:hAnsi="Helvetica" w:cs="Helvetica"/>
          <w:b/>
          <w:color w:val="000000"/>
          <w:sz w:val="22"/>
          <w:szCs w:val="22"/>
          <w:u w:color="000000"/>
        </w:rPr>
        <w:t xml:space="preserve">&gt; </w:t>
      </w:r>
      <w:r w:rsidRPr="003F2CDF">
        <w:rPr>
          <w:rFonts w:ascii="Helvetica" w:hAnsi="Helvetica" w:cs="Helvetica"/>
          <w:b/>
          <w:color w:val="000000"/>
          <w:sz w:val="22"/>
          <w:szCs w:val="22"/>
          <w:u w:color="000000"/>
        </w:rPr>
        <w:t>Textfeld</w:t>
      </w:r>
    </w:p>
    <w:p w:rsidR="00696A31" w:rsidRDefault="00696A31" w:rsidP="00696A31">
      <w:pPr>
        <w:pStyle w:val="Listenabsatz"/>
        <w:numPr>
          <w:ilvl w:val="0"/>
          <w:numId w:val="18"/>
        </w:numPr>
        <w:autoSpaceDE w:val="0"/>
        <w:autoSpaceDN w:val="0"/>
        <w:adjustRightInd w:val="0"/>
        <w:spacing w:line="288" w:lineRule="auto"/>
        <w:jc w:val="both"/>
        <w:rPr>
          <w:rFonts w:ascii="Helvetica" w:hAnsi="Helvetica" w:cs="Helvetica"/>
          <w:color w:val="000000"/>
          <w:sz w:val="22"/>
          <w:szCs w:val="22"/>
          <w:u w:color="000000"/>
        </w:rPr>
      </w:pPr>
      <w:r w:rsidRPr="00AB40A0">
        <w:rPr>
          <w:rFonts w:ascii="Helvetica" w:hAnsi="Helvetica" w:cs="Helvetica"/>
          <w:color w:val="000000"/>
          <w:sz w:val="22"/>
          <w:szCs w:val="22"/>
          <w:u w:color="000000"/>
        </w:rPr>
        <w:t xml:space="preserve">Um ein Video </w:t>
      </w:r>
      <w:r>
        <w:rPr>
          <w:rFonts w:ascii="Helvetica" w:hAnsi="Helvetica" w:cs="Helvetica"/>
          <w:color w:val="000000"/>
          <w:sz w:val="22"/>
          <w:szCs w:val="22"/>
          <w:u w:color="000000"/>
        </w:rPr>
        <w:t>von youtube.com</w:t>
      </w:r>
      <w:r w:rsidRPr="00AB40A0">
        <w:rPr>
          <w:rFonts w:ascii="Helvetica" w:hAnsi="Helvetica" w:cs="Helvetica"/>
          <w:color w:val="000000"/>
          <w:sz w:val="22"/>
          <w:szCs w:val="22"/>
          <w:u w:color="000000"/>
        </w:rPr>
        <w:t xml:space="preserve"> einzubinden geht man </w:t>
      </w:r>
      <w:r>
        <w:rPr>
          <w:rFonts w:ascii="Helvetica" w:hAnsi="Helvetica" w:cs="Helvetica"/>
          <w:color w:val="000000"/>
          <w:sz w:val="22"/>
          <w:szCs w:val="22"/>
          <w:u w:color="000000"/>
        </w:rPr>
        <w:t xml:space="preserve">über </w:t>
      </w:r>
      <w:r w:rsidR="00D97D5F" w:rsidRPr="00164A13">
        <w:rPr>
          <w:rFonts w:ascii="Helvetica" w:hAnsi="Helvetica" w:cs="Helvetica"/>
          <w:i/>
          <w:color w:val="000000"/>
          <w:sz w:val="22"/>
          <w:szCs w:val="22"/>
          <w:u w:color="000000"/>
        </w:rPr>
        <w:t>+ Aktivität oder Material anlegen</w:t>
      </w:r>
      <w:r w:rsidR="00D97D5F">
        <w:rPr>
          <w:rFonts w:ascii="Helvetica" w:hAnsi="Helvetica" w:cs="Helvetica"/>
          <w:i/>
          <w:color w:val="000000"/>
          <w:sz w:val="22"/>
          <w:szCs w:val="22"/>
          <w:u w:color="000000"/>
        </w:rPr>
        <w:t xml:space="preserve"> </w:t>
      </w:r>
      <w:r>
        <w:rPr>
          <w:rFonts w:ascii="Helvetica" w:hAnsi="Helvetica" w:cs="Helvetica"/>
          <w:color w:val="000000"/>
          <w:sz w:val="22"/>
          <w:szCs w:val="22"/>
          <w:u w:color="000000"/>
        </w:rPr>
        <w:t xml:space="preserve">und wählt dort </w:t>
      </w:r>
      <w:r>
        <w:rPr>
          <w:rFonts w:ascii="Helvetica" w:hAnsi="Helvetica" w:cs="Helvetica"/>
          <w:i/>
          <w:color w:val="000000"/>
          <w:sz w:val="22"/>
          <w:szCs w:val="22"/>
          <w:u w:color="000000"/>
        </w:rPr>
        <w:t>Textfeld</w:t>
      </w:r>
      <w:r>
        <w:rPr>
          <w:rFonts w:ascii="Helvetica" w:hAnsi="Helvetica" w:cs="Helvetica"/>
          <w:color w:val="000000"/>
          <w:sz w:val="22"/>
          <w:szCs w:val="22"/>
          <w:u w:color="000000"/>
        </w:rPr>
        <w:t xml:space="preserve"> aus. </w:t>
      </w:r>
    </w:p>
    <w:p w:rsidR="00696A31" w:rsidRDefault="00696A31" w:rsidP="00696A31">
      <w:pPr>
        <w:pStyle w:val="Listenabsatz"/>
        <w:numPr>
          <w:ilvl w:val="0"/>
          <w:numId w:val="18"/>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lastRenderedPageBreak/>
        <w:t xml:space="preserve">Nun öffnet man den </w:t>
      </w:r>
      <w:r w:rsidRPr="00AB40A0">
        <w:rPr>
          <w:rFonts w:ascii="Helvetica" w:hAnsi="Helvetica" w:cs="Helvetica"/>
          <w:i/>
          <w:color w:val="000000"/>
          <w:sz w:val="22"/>
          <w:szCs w:val="22"/>
          <w:u w:color="000000"/>
        </w:rPr>
        <w:t>erweiterten Editor</w:t>
      </w:r>
      <w:r>
        <w:rPr>
          <w:rFonts w:ascii="Helvetica" w:hAnsi="Helvetica" w:cs="Helvetica"/>
          <w:color w:val="000000"/>
          <w:sz w:val="22"/>
          <w:szCs w:val="22"/>
          <w:u w:color="000000"/>
        </w:rPr>
        <w:t xml:space="preserve"> und klickt auf </w:t>
      </w:r>
      <w:r w:rsidRPr="00AB40A0">
        <w:rPr>
          <w:rFonts w:ascii="Helvetica" w:hAnsi="Helvetica" w:cs="Helvetica"/>
          <w:i/>
          <w:color w:val="000000"/>
          <w:sz w:val="22"/>
          <w:szCs w:val="22"/>
          <w:u w:color="000000"/>
        </w:rPr>
        <w:t>HTML &lt;</w:t>
      </w:r>
      <w:r w:rsidR="00D97D5F">
        <w:rPr>
          <w:rFonts w:ascii="Helvetica" w:hAnsi="Helvetica" w:cs="Helvetica"/>
          <w:i/>
          <w:color w:val="000000"/>
          <w:sz w:val="22"/>
          <w:szCs w:val="22"/>
          <w:u w:color="000000"/>
        </w:rPr>
        <w:t>/</w:t>
      </w:r>
      <w:r w:rsidRPr="00AB40A0">
        <w:rPr>
          <w:rFonts w:ascii="Helvetica" w:hAnsi="Helvetica" w:cs="Helvetica"/>
          <w:i/>
          <w:color w:val="000000"/>
          <w:sz w:val="22"/>
          <w:szCs w:val="22"/>
          <w:u w:color="000000"/>
        </w:rPr>
        <w:t>&gt;.</w:t>
      </w:r>
    </w:p>
    <w:p w:rsidR="00696A31" w:rsidRDefault="00696A31" w:rsidP="00696A31">
      <w:pPr>
        <w:pStyle w:val="Listenabsatz"/>
        <w:numPr>
          <w:ilvl w:val="0"/>
          <w:numId w:val="18"/>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noProof/>
          <w:color w:val="000000"/>
          <w:sz w:val="22"/>
          <w:szCs w:val="22"/>
          <w:u w:color="000000"/>
        </w:rPr>
        <w:drawing>
          <wp:anchor distT="0" distB="0" distL="114300" distR="114300" simplePos="0" relativeHeight="251755520" behindDoc="0" locked="0" layoutInCell="1" allowOverlap="1" wp14:anchorId="3077997A" wp14:editId="77479DC1">
            <wp:simplePos x="0" y="0"/>
            <wp:positionH relativeFrom="column">
              <wp:posOffset>3718370</wp:posOffset>
            </wp:positionH>
            <wp:positionV relativeFrom="paragraph">
              <wp:posOffset>371</wp:posOffset>
            </wp:positionV>
            <wp:extent cx="1927225" cy="1097280"/>
            <wp:effectExtent l="0" t="0" r="3175" b="0"/>
            <wp:wrapSquare wrapText="bothSides"/>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Bildschirmfoto 2018-11-02 um 00.00.08.png"/>
                    <pic:cNvPicPr/>
                  </pic:nvPicPr>
                  <pic:blipFill>
                    <a:blip r:embed="rId30">
                      <a:extLst>
                        <a:ext uri="{28A0092B-C50C-407E-A947-70E740481C1C}">
                          <a14:useLocalDpi xmlns:a14="http://schemas.microsoft.com/office/drawing/2010/main" val="0"/>
                        </a:ext>
                      </a:extLst>
                    </a:blip>
                    <a:stretch>
                      <a:fillRect/>
                    </a:stretch>
                  </pic:blipFill>
                  <pic:spPr>
                    <a:xfrm>
                      <a:off x="0" y="0"/>
                      <a:ext cx="1927225" cy="1097280"/>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22"/>
          <w:szCs w:val="22"/>
          <w:u w:color="000000"/>
        </w:rPr>
        <w:t xml:space="preserve">Parallel dazu sucht man auf </w:t>
      </w:r>
      <w:hyperlink r:id="rId31" w:history="1">
        <w:r w:rsidRPr="00073E87">
          <w:rPr>
            <w:rStyle w:val="Hyperlink"/>
            <w:rFonts w:ascii="Helvetica" w:hAnsi="Helvetica" w:cs="Helvetica"/>
            <w:sz w:val="22"/>
            <w:szCs w:val="22"/>
          </w:rPr>
          <w:t>youtube.com</w:t>
        </w:r>
      </w:hyperlink>
      <w:r>
        <w:rPr>
          <w:rFonts w:ascii="Helvetica" w:hAnsi="Helvetica" w:cs="Helvetica"/>
          <w:color w:val="000000"/>
          <w:sz w:val="22"/>
          <w:szCs w:val="22"/>
          <w:u w:color="000000"/>
        </w:rPr>
        <w:t xml:space="preserve"> in einem anderen Browserfenster das passende Video. (hier Suchbegriff: „</w:t>
      </w:r>
      <w:r w:rsidRPr="00696A31">
        <w:rPr>
          <w:rFonts w:ascii="Helvetica" w:hAnsi="Helvetica" w:cs="Helvetica"/>
          <w:color w:val="000000"/>
          <w:sz w:val="22"/>
          <w:szCs w:val="22"/>
          <w:u w:color="000000"/>
        </w:rPr>
        <w:t>Wie kommt der Igel durch den Winter</w:t>
      </w:r>
      <w:r>
        <w:rPr>
          <w:rFonts w:ascii="Helvetica" w:hAnsi="Helvetica" w:cs="Helvetica"/>
          <w:color w:val="000000"/>
          <w:sz w:val="22"/>
          <w:szCs w:val="22"/>
          <w:u w:color="000000"/>
        </w:rPr>
        <w:t>“)</w:t>
      </w:r>
    </w:p>
    <w:p w:rsidR="00696A31" w:rsidRDefault="00696A31" w:rsidP="00696A31">
      <w:pPr>
        <w:pStyle w:val="Listenabsatz"/>
        <w:numPr>
          <w:ilvl w:val="0"/>
          <w:numId w:val="18"/>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Möchte man nur eine bestimmte Stelle des Videos, pausiert man das Video an dieser gewünschten Stelle.</w:t>
      </w:r>
    </w:p>
    <w:p w:rsidR="00696A31" w:rsidRPr="00AB40A0" w:rsidRDefault="00696A31" w:rsidP="00696A31">
      <w:pPr>
        <w:pStyle w:val="Listenabsatz"/>
        <w:numPr>
          <w:ilvl w:val="0"/>
          <w:numId w:val="18"/>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noProof/>
          <w:color w:val="000000"/>
          <w:sz w:val="22"/>
          <w:szCs w:val="22"/>
          <w:u w:color="000000"/>
        </w:rPr>
        <w:drawing>
          <wp:anchor distT="0" distB="0" distL="114300" distR="114300" simplePos="0" relativeHeight="251754496" behindDoc="0" locked="0" layoutInCell="1" allowOverlap="1" wp14:anchorId="117BFD69" wp14:editId="5CB56834">
            <wp:simplePos x="0" y="0"/>
            <wp:positionH relativeFrom="column">
              <wp:posOffset>5039714</wp:posOffset>
            </wp:positionH>
            <wp:positionV relativeFrom="paragraph">
              <wp:posOffset>88908</wp:posOffset>
            </wp:positionV>
            <wp:extent cx="442595" cy="590550"/>
            <wp:effectExtent l="0" t="0" r="1905" b="6350"/>
            <wp:wrapSquare wrapText="bothSides"/>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Bildschirmfoto 2018-11-01 um 23.58.38.png"/>
                    <pic:cNvPicPr/>
                  </pic:nvPicPr>
                  <pic:blipFill>
                    <a:blip r:embed="rId32">
                      <a:extLst>
                        <a:ext uri="{28A0092B-C50C-407E-A947-70E740481C1C}">
                          <a14:useLocalDpi xmlns:a14="http://schemas.microsoft.com/office/drawing/2010/main" val="0"/>
                        </a:ext>
                      </a:extLst>
                    </a:blip>
                    <a:stretch>
                      <a:fillRect/>
                    </a:stretch>
                  </pic:blipFill>
                  <pic:spPr>
                    <a:xfrm>
                      <a:off x="0" y="0"/>
                      <a:ext cx="442595" cy="590550"/>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22"/>
          <w:szCs w:val="22"/>
          <w:u w:color="000000"/>
        </w:rPr>
        <w:t xml:space="preserve">Nun klickt man auf </w:t>
      </w:r>
      <w:r w:rsidRPr="005355B9">
        <w:rPr>
          <w:rFonts w:ascii="Helvetica" w:hAnsi="Helvetica" w:cs="Helvetica"/>
          <w:i/>
          <w:color w:val="000000"/>
          <w:sz w:val="22"/>
          <w:szCs w:val="22"/>
          <w:u w:color="000000"/>
        </w:rPr>
        <w:t>TEILEN</w:t>
      </w:r>
      <w:r>
        <w:rPr>
          <w:rFonts w:ascii="Helvetica" w:hAnsi="Helvetica" w:cs="Helvetica"/>
          <w:b/>
          <w:i/>
          <w:color w:val="000000"/>
          <w:sz w:val="22"/>
          <w:szCs w:val="22"/>
          <w:u w:color="000000"/>
        </w:rPr>
        <w:t xml:space="preserve"> </w:t>
      </w:r>
      <w:r w:rsidRPr="005355B9">
        <w:rPr>
          <w:rFonts w:ascii="Helvetica" w:hAnsi="Helvetica" w:cs="Helvetica"/>
          <w:color w:val="000000"/>
          <w:sz w:val="22"/>
          <w:szCs w:val="22"/>
          <w:u w:color="000000"/>
        </w:rPr>
        <w:t xml:space="preserve">und dann auf </w:t>
      </w:r>
      <w:r w:rsidRPr="005355B9">
        <w:rPr>
          <w:rFonts w:ascii="Helvetica" w:hAnsi="Helvetica" w:cs="Helvetica"/>
          <w:i/>
          <w:color w:val="000000"/>
          <w:sz w:val="22"/>
          <w:szCs w:val="22"/>
          <w:u w:color="000000"/>
        </w:rPr>
        <w:t>Einbetten</w:t>
      </w:r>
      <w:r>
        <w:rPr>
          <w:rFonts w:ascii="Helvetica" w:hAnsi="Helvetica" w:cs="Helvetica"/>
          <w:i/>
          <w:color w:val="000000"/>
          <w:sz w:val="22"/>
          <w:szCs w:val="22"/>
          <w:u w:color="000000"/>
        </w:rPr>
        <w:t>.</w:t>
      </w:r>
    </w:p>
    <w:p w:rsidR="00696A31" w:rsidRDefault="00696A31" w:rsidP="00696A31">
      <w:pPr>
        <w:pStyle w:val="Listenabsatz"/>
        <w:numPr>
          <w:ilvl w:val="0"/>
          <w:numId w:val="18"/>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noProof/>
          <w:color w:val="000000"/>
          <w:sz w:val="22"/>
          <w:szCs w:val="22"/>
          <w:u w:color="000000"/>
        </w:rPr>
        <w:drawing>
          <wp:anchor distT="0" distB="0" distL="114300" distR="114300" simplePos="0" relativeHeight="251753472" behindDoc="0" locked="0" layoutInCell="1" allowOverlap="1" wp14:anchorId="366B8289" wp14:editId="557B8DF8">
            <wp:simplePos x="0" y="0"/>
            <wp:positionH relativeFrom="column">
              <wp:posOffset>4237075</wp:posOffset>
            </wp:positionH>
            <wp:positionV relativeFrom="paragraph">
              <wp:posOffset>75285</wp:posOffset>
            </wp:positionV>
            <wp:extent cx="576580" cy="227965"/>
            <wp:effectExtent l="0" t="0" r="0" b="635"/>
            <wp:wrapSquare wrapText="bothSides"/>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Bildschirmfoto 2018-11-01 um 23.57.09.png"/>
                    <pic:cNvPicPr/>
                  </pic:nvPicPr>
                  <pic:blipFill>
                    <a:blip r:embed="rId33">
                      <a:extLst>
                        <a:ext uri="{28A0092B-C50C-407E-A947-70E740481C1C}">
                          <a14:useLocalDpi xmlns:a14="http://schemas.microsoft.com/office/drawing/2010/main" val="0"/>
                        </a:ext>
                      </a:extLst>
                    </a:blip>
                    <a:stretch>
                      <a:fillRect/>
                    </a:stretch>
                  </pic:blipFill>
                  <pic:spPr>
                    <a:xfrm>
                      <a:off x="0" y="0"/>
                      <a:ext cx="576580" cy="227965"/>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22"/>
          <w:szCs w:val="22"/>
          <w:u w:color="000000"/>
        </w:rPr>
        <w:t xml:space="preserve">Soll das Video an der pausierten Stelle starten, muss man unten „Starten bei </w:t>
      </w:r>
      <w:proofErr w:type="spellStart"/>
      <w:proofErr w:type="gramStart"/>
      <w:r>
        <w:rPr>
          <w:rFonts w:ascii="Helvetica" w:hAnsi="Helvetica" w:cs="Helvetica"/>
          <w:color w:val="000000"/>
          <w:sz w:val="22"/>
          <w:szCs w:val="22"/>
          <w:u w:color="000000"/>
        </w:rPr>
        <w:t>Min:Sek</w:t>
      </w:r>
      <w:proofErr w:type="spellEnd"/>
      <w:proofErr w:type="gramEnd"/>
      <w:r>
        <w:rPr>
          <w:rFonts w:ascii="Helvetica" w:hAnsi="Helvetica" w:cs="Helvetica"/>
          <w:color w:val="000000"/>
          <w:sz w:val="22"/>
          <w:szCs w:val="22"/>
          <w:u w:color="000000"/>
        </w:rPr>
        <w:t xml:space="preserve">“ anhaken. </w:t>
      </w:r>
    </w:p>
    <w:p w:rsidR="00696A31" w:rsidRDefault="00696A31" w:rsidP="00696A31">
      <w:pPr>
        <w:pStyle w:val="Listenabsatz"/>
        <w:numPr>
          <w:ilvl w:val="0"/>
          <w:numId w:val="18"/>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Den HTML-Code muss man im erweiterten Editor (anderes Browserfenster) einfügen. Dazu kann man natürlich noch weiteren beschreibenden Text einfügen.</w:t>
      </w:r>
    </w:p>
    <w:p w:rsidR="00696A31" w:rsidRDefault="00696A31" w:rsidP="00696A31">
      <w:pPr>
        <w:pStyle w:val="Listenabsatz"/>
        <w:numPr>
          <w:ilvl w:val="0"/>
          <w:numId w:val="18"/>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Danach klickt man wieder </w:t>
      </w:r>
      <w:r w:rsidRPr="006D4737">
        <w:rPr>
          <w:rFonts w:ascii="Helvetica" w:hAnsi="Helvetica" w:cs="Helvetica"/>
          <w:i/>
          <w:color w:val="000000"/>
          <w:sz w:val="22"/>
          <w:szCs w:val="22"/>
          <w:u w:color="000000"/>
        </w:rPr>
        <w:t>Speichern und zum Kurs</w:t>
      </w:r>
      <w:r>
        <w:rPr>
          <w:rFonts w:ascii="Helvetica" w:hAnsi="Helvetica" w:cs="Helvetica"/>
          <w:color w:val="000000"/>
          <w:sz w:val="22"/>
          <w:szCs w:val="22"/>
          <w:u w:color="000000"/>
        </w:rPr>
        <w:t xml:space="preserve"> an.</w:t>
      </w:r>
    </w:p>
    <w:p w:rsidR="00D97D5F" w:rsidRDefault="00D97D5F" w:rsidP="00696A31">
      <w:pPr>
        <w:autoSpaceDE w:val="0"/>
        <w:autoSpaceDN w:val="0"/>
        <w:adjustRightInd w:val="0"/>
        <w:spacing w:line="288" w:lineRule="auto"/>
        <w:jc w:val="both"/>
        <w:rPr>
          <w:rFonts w:ascii="Helvetica" w:hAnsi="Helvetica" w:cs="Helvetica"/>
          <w:color w:val="000000"/>
          <w:sz w:val="22"/>
          <w:szCs w:val="22"/>
          <w:u w:color="000000"/>
        </w:rPr>
      </w:pPr>
    </w:p>
    <w:p w:rsidR="00696A31" w:rsidRDefault="00696A31" w:rsidP="00696A31">
      <w:p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Zu beachten ist dabei, dass die Videos lediglich verlinkt bzw. eingebettet werden. Sollte das Video auf YouTube oder in der Mediathek nicht mehr verfügbar sein, so ist es auch im Kurs nicht mehr verfügbar.</w:t>
      </w:r>
      <w:r w:rsidR="00FA6FC8">
        <w:rPr>
          <w:rFonts w:ascii="Helvetica" w:hAnsi="Helvetica" w:cs="Helvetica"/>
          <w:color w:val="000000"/>
          <w:sz w:val="22"/>
          <w:szCs w:val="22"/>
          <w:u w:color="000000"/>
        </w:rPr>
        <w:t xml:space="preserve"> Außerdem werden von </w:t>
      </w:r>
      <w:proofErr w:type="spellStart"/>
      <w:r w:rsidR="00FA6FC8">
        <w:rPr>
          <w:rFonts w:ascii="Helvetica" w:hAnsi="Helvetica" w:cs="Helvetica"/>
          <w:color w:val="000000"/>
          <w:sz w:val="22"/>
          <w:szCs w:val="22"/>
          <w:u w:color="000000"/>
        </w:rPr>
        <w:t>Youtube</w:t>
      </w:r>
      <w:proofErr w:type="spellEnd"/>
      <w:r w:rsidR="00FA6FC8">
        <w:rPr>
          <w:rFonts w:ascii="Helvetica" w:hAnsi="Helvetica" w:cs="Helvetica"/>
          <w:color w:val="000000"/>
          <w:sz w:val="22"/>
          <w:szCs w:val="22"/>
          <w:u w:color="000000"/>
        </w:rPr>
        <w:t xml:space="preserve"> </w:t>
      </w:r>
      <w:r w:rsidR="00D97D5F">
        <w:rPr>
          <w:rFonts w:ascii="Helvetica" w:hAnsi="Helvetica" w:cs="Helvetica"/>
          <w:color w:val="000000"/>
          <w:sz w:val="22"/>
          <w:szCs w:val="22"/>
          <w:u w:color="000000"/>
        </w:rPr>
        <w:t xml:space="preserve">unter Umständen </w:t>
      </w:r>
      <w:r w:rsidR="00FA6FC8">
        <w:rPr>
          <w:rFonts w:ascii="Helvetica" w:hAnsi="Helvetica" w:cs="Helvetica"/>
          <w:color w:val="000000"/>
          <w:sz w:val="22"/>
          <w:szCs w:val="22"/>
          <w:u w:color="000000"/>
        </w:rPr>
        <w:t>Nutzerdaten bei der Betrachtung des Videos gesammelt!</w:t>
      </w:r>
    </w:p>
    <w:p w:rsidR="00947693" w:rsidRDefault="00947693" w:rsidP="00947693">
      <w:pPr>
        <w:autoSpaceDE w:val="0"/>
        <w:autoSpaceDN w:val="0"/>
        <w:adjustRightInd w:val="0"/>
        <w:spacing w:line="288" w:lineRule="auto"/>
        <w:jc w:val="both"/>
        <w:rPr>
          <w:rFonts w:ascii="Helvetica" w:hAnsi="Helvetica" w:cs="Helvetica"/>
          <w:color w:val="000000"/>
          <w:sz w:val="22"/>
          <w:szCs w:val="22"/>
          <w:u w:color="000000"/>
        </w:rPr>
      </w:pPr>
    </w:p>
    <w:p w:rsidR="00947693" w:rsidRPr="008C4380" w:rsidRDefault="00947693" w:rsidP="00947693">
      <w:pPr>
        <w:autoSpaceDE w:val="0"/>
        <w:autoSpaceDN w:val="0"/>
        <w:adjustRightInd w:val="0"/>
        <w:spacing w:line="288" w:lineRule="auto"/>
        <w:jc w:val="both"/>
        <w:rPr>
          <w:rFonts w:ascii="Helvetica" w:hAnsi="Helvetica" w:cs="Helvetica"/>
          <w:b/>
          <w:color w:val="000000"/>
          <w:sz w:val="22"/>
          <w:szCs w:val="22"/>
          <w:u w:color="000000"/>
        </w:rPr>
      </w:pPr>
      <w:r w:rsidRPr="008C4380">
        <w:rPr>
          <w:rFonts w:ascii="Helvetica" w:hAnsi="Helvetica" w:cs="Helvetica"/>
          <w:b/>
          <w:color w:val="000000"/>
          <w:sz w:val="22"/>
          <w:szCs w:val="22"/>
          <w:u w:color="000000"/>
        </w:rPr>
        <w:t>Forum einrichten:</w:t>
      </w:r>
    </w:p>
    <w:p w:rsidR="00947693" w:rsidRDefault="00947693" w:rsidP="00947693">
      <w:pPr>
        <w:pStyle w:val="Listenabsatz"/>
        <w:numPr>
          <w:ilvl w:val="0"/>
          <w:numId w:val="17"/>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Ebenfalls unter </w:t>
      </w:r>
      <w:r w:rsidRPr="008C4380">
        <w:rPr>
          <w:rFonts w:ascii="Helvetica" w:hAnsi="Helvetica" w:cs="Helvetica"/>
          <w:i/>
          <w:color w:val="000000"/>
          <w:sz w:val="22"/>
          <w:szCs w:val="22"/>
          <w:u w:color="000000"/>
        </w:rPr>
        <w:t>Forum</w:t>
      </w:r>
      <w:r>
        <w:rPr>
          <w:rFonts w:ascii="Helvetica" w:hAnsi="Helvetica" w:cs="Helvetica"/>
          <w:color w:val="000000"/>
          <w:sz w:val="22"/>
          <w:szCs w:val="22"/>
          <w:u w:color="000000"/>
        </w:rPr>
        <w:t xml:space="preserve"> </w:t>
      </w:r>
      <w:r w:rsidRPr="00947693">
        <w:rPr>
          <w:rFonts w:ascii="Helvetica" w:hAnsi="Helvetica" w:cs="Helvetica"/>
          <w:i/>
          <w:color w:val="000000"/>
          <w:sz w:val="22"/>
          <w:szCs w:val="22"/>
          <w:u w:color="000000"/>
        </w:rPr>
        <w:t>und Chat</w:t>
      </w:r>
      <w:r>
        <w:rPr>
          <w:rFonts w:ascii="Helvetica" w:hAnsi="Helvetica" w:cs="Helvetica"/>
          <w:color w:val="000000"/>
          <w:sz w:val="22"/>
          <w:szCs w:val="22"/>
          <w:u w:color="000000"/>
        </w:rPr>
        <w:t xml:space="preserve"> soll ein </w:t>
      </w:r>
      <w:r w:rsidRPr="008C4380">
        <w:rPr>
          <w:rFonts w:ascii="Helvetica" w:hAnsi="Helvetica" w:cs="Helvetica"/>
          <w:i/>
          <w:color w:val="000000"/>
          <w:sz w:val="22"/>
          <w:szCs w:val="22"/>
          <w:u w:color="000000"/>
        </w:rPr>
        <w:t>Forum</w:t>
      </w:r>
      <w:r>
        <w:rPr>
          <w:rFonts w:ascii="Helvetica" w:hAnsi="Helvetica" w:cs="Helvetica"/>
          <w:color w:val="000000"/>
          <w:sz w:val="22"/>
          <w:szCs w:val="22"/>
          <w:u w:color="000000"/>
        </w:rPr>
        <w:t xml:space="preserve"> zur Diskussion eingerichtet werden.</w:t>
      </w:r>
    </w:p>
    <w:p w:rsidR="00D97D5F" w:rsidRDefault="00947693" w:rsidP="00B137C2">
      <w:pPr>
        <w:pStyle w:val="Listenabsatz"/>
        <w:numPr>
          <w:ilvl w:val="0"/>
          <w:numId w:val="17"/>
        </w:numPr>
        <w:autoSpaceDE w:val="0"/>
        <w:autoSpaceDN w:val="0"/>
        <w:adjustRightInd w:val="0"/>
        <w:spacing w:line="288" w:lineRule="auto"/>
        <w:jc w:val="both"/>
        <w:rPr>
          <w:rFonts w:ascii="Helvetica" w:hAnsi="Helvetica" w:cs="Helvetica"/>
          <w:color w:val="000000"/>
          <w:sz w:val="22"/>
          <w:szCs w:val="22"/>
          <w:u w:color="000000"/>
        </w:rPr>
      </w:pPr>
      <w:r w:rsidRPr="00D97D5F">
        <w:rPr>
          <w:rFonts w:ascii="Helvetica" w:hAnsi="Helvetica" w:cs="Helvetica"/>
          <w:color w:val="000000"/>
          <w:sz w:val="22"/>
          <w:szCs w:val="22"/>
          <w:u w:color="000000"/>
        </w:rPr>
        <w:t xml:space="preserve">Dazu geht man unter </w:t>
      </w:r>
      <w:r w:rsidR="00D97D5F" w:rsidRPr="00D97D5F">
        <w:rPr>
          <w:rFonts w:ascii="Helvetica" w:hAnsi="Helvetica" w:cs="Helvetica"/>
          <w:i/>
          <w:color w:val="000000"/>
          <w:sz w:val="22"/>
          <w:szCs w:val="22"/>
          <w:u w:color="000000"/>
        </w:rPr>
        <w:t>+ Aktivität oder Material anlegen</w:t>
      </w:r>
      <w:r w:rsidR="00D97D5F" w:rsidRPr="00D97D5F">
        <w:rPr>
          <w:rFonts w:ascii="Helvetica" w:hAnsi="Helvetica" w:cs="Helvetica"/>
          <w:color w:val="000000"/>
          <w:sz w:val="22"/>
          <w:szCs w:val="22"/>
          <w:u w:color="000000"/>
        </w:rPr>
        <w:t xml:space="preserve"> </w:t>
      </w:r>
      <w:r w:rsidRPr="00D97D5F">
        <w:rPr>
          <w:rFonts w:ascii="Helvetica" w:hAnsi="Helvetica" w:cs="Helvetica"/>
          <w:color w:val="000000"/>
          <w:sz w:val="22"/>
          <w:szCs w:val="22"/>
          <w:u w:color="000000"/>
        </w:rPr>
        <w:t xml:space="preserve">und wählt dort </w:t>
      </w:r>
      <w:r w:rsidRPr="00D97D5F">
        <w:rPr>
          <w:rFonts w:ascii="Helvetica" w:hAnsi="Helvetica" w:cs="Helvetica"/>
          <w:i/>
          <w:color w:val="000000"/>
          <w:sz w:val="22"/>
          <w:szCs w:val="22"/>
          <w:u w:color="000000"/>
        </w:rPr>
        <w:t>Forum</w:t>
      </w:r>
      <w:r w:rsidRPr="00D97D5F">
        <w:rPr>
          <w:rFonts w:ascii="Helvetica" w:hAnsi="Helvetica" w:cs="Helvetica"/>
          <w:color w:val="000000"/>
          <w:sz w:val="22"/>
          <w:szCs w:val="22"/>
          <w:u w:color="000000"/>
        </w:rPr>
        <w:t xml:space="preserve"> aus. </w:t>
      </w:r>
    </w:p>
    <w:p w:rsidR="00947693" w:rsidRPr="00D97D5F" w:rsidRDefault="00947693" w:rsidP="00B137C2">
      <w:pPr>
        <w:pStyle w:val="Listenabsatz"/>
        <w:numPr>
          <w:ilvl w:val="0"/>
          <w:numId w:val="17"/>
        </w:numPr>
        <w:autoSpaceDE w:val="0"/>
        <w:autoSpaceDN w:val="0"/>
        <w:adjustRightInd w:val="0"/>
        <w:spacing w:line="288" w:lineRule="auto"/>
        <w:jc w:val="both"/>
        <w:rPr>
          <w:rFonts w:ascii="Helvetica" w:hAnsi="Helvetica" w:cs="Helvetica"/>
          <w:color w:val="000000"/>
          <w:sz w:val="22"/>
          <w:szCs w:val="22"/>
          <w:u w:color="000000"/>
        </w:rPr>
      </w:pPr>
      <w:r w:rsidRPr="00D97D5F">
        <w:rPr>
          <w:rFonts w:ascii="Helvetica" w:hAnsi="Helvetica" w:cs="Helvetica"/>
          <w:color w:val="000000"/>
          <w:sz w:val="22"/>
          <w:szCs w:val="22"/>
          <w:u w:color="000000"/>
        </w:rPr>
        <w:t xml:space="preserve">Im folgenden Menü legt man </w:t>
      </w:r>
      <w:r w:rsidRPr="00D97D5F">
        <w:rPr>
          <w:rFonts w:ascii="Helvetica" w:hAnsi="Helvetica" w:cs="Helvetica"/>
          <w:i/>
          <w:color w:val="000000"/>
          <w:sz w:val="22"/>
          <w:szCs w:val="22"/>
          <w:u w:color="000000"/>
        </w:rPr>
        <w:t>Forumsname</w:t>
      </w:r>
      <w:r w:rsidRPr="00D97D5F">
        <w:rPr>
          <w:rFonts w:ascii="Helvetica" w:hAnsi="Helvetica" w:cs="Helvetica"/>
          <w:color w:val="000000"/>
          <w:sz w:val="22"/>
          <w:szCs w:val="22"/>
          <w:u w:color="000000"/>
        </w:rPr>
        <w:t xml:space="preserve"> fest und schreibt wahlweise eine </w:t>
      </w:r>
      <w:r w:rsidRPr="00D97D5F">
        <w:rPr>
          <w:rFonts w:ascii="Helvetica" w:hAnsi="Helvetica" w:cs="Helvetica"/>
          <w:i/>
          <w:color w:val="000000"/>
          <w:sz w:val="22"/>
          <w:szCs w:val="22"/>
          <w:u w:color="000000"/>
        </w:rPr>
        <w:t>Beschreibung.</w:t>
      </w:r>
      <w:r w:rsidRPr="00D97D5F">
        <w:rPr>
          <w:rFonts w:ascii="Helvetica" w:hAnsi="Helvetica" w:cs="Helvetica"/>
          <w:color w:val="000000"/>
          <w:sz w:val="22"/>
          <w:szCs w:val="22"/>
          <w:u w:color="000000"/>
        </w:rPr>
        <w:t xml:space="preserve"> </w:t>
      </w:r>
    </w:p>
    <w:p w:rsidR="00947693" w:rsidRPr="0064109F" w:rsidRDefault="00947693" w:rsidP="00947693">
      <w:pPr>
        <w:pStyle w:val="Listenabsatz"/>
        <w:numPr>
          <w:ilvl w:val="0"/>
          <w:numId w:val="17"/>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Danach klickt man wieder </w:t>
      </w:r>
      <w:r w:rsidRPr="0064109F">
        <w:rPr>
          <w:rFonts w:ascii="Helvetica" w:hAnsi="Helvetica" w:cs="Helvetica"/>
          <w:i/>
          <w:color w:val="000000"/>
          <w:sz w:val="22"/>
          <w:szCs w:val="22"/>
          <w:u w:color="000000"/>
        </w:rPr>
        <w:t>Speichern und zum Kurs.</w:t>
      </w:r>
    </w:p>
    <w:p w:rsidR="00947693" w:rsidRDefault="00947693" w:rsidP="00D3329D">
      <w:pPr>
        <w:autoSpaceDE w:val="0"/>
        <w:autoSpaceDN w:val="0"/>
        <w:adjustRightInd w:val="0"/>
        <w:spacing w:line="288" w:lineRule="auto"/>
        <w:jc w:val="both"/>
        <w:rPr>
          <w:rFonts w:ascii="Helvetica" w:hAnsi="Helvetica" w:cs="Helvetica"/>
          <w:b/>
          <w:color w:val="000000"/>
          <w:sz w:val="22"/>
          <w:szCs w:val="22"/>
          <w:u w:color="000000"/>
        </w:rPr>
      </w:pPr>
    </w:p>
    <w:p w:rsidR="00947693" w:rsidRDefault="00947693" w:rsidP="00D3329D">
      <w:pPr>
        <w:autoSpaceDE w:val="0"/>
        <w:autoSpaceDN w:val="0"/>
        <w:adjustRightInd w:val="0"/>
        <w:spacing w:line="288" w:lineRule="auto"/>
        <w:jc w:val="both"/>
        <w:rPr>
          <w:rFonts w:ascii="Helvetica" w:hAnsi="Helvetica" w:cs="Helvetica"/>
          <w:b/>
          <w:color w:val="000000"/>
          <w:sz w:val="22"/>
          <w:szCs w:val="22"/>
          <w:u w:color="000000"/>
        </w:rPr>
      </w:pPr>
      <w:r>
        <w:rPr>
          <w:rFonts w:ascii="Helvetica" w:hAnsi="Helvetica" w:cs="Helvetica"/>
          <w:b/>
          <w:color w:val="000000"/>
          <w:sz w:val="22"/>
          <w:szCs w:val="22"/>
          <w:u w:color="000000"/>
        </w:rPr>
        <w:t>Im Folgenden noch zwei weitere Aktivitäten...</w:t>
      </w:r>
    </w:p>
    <w:p w:rsidR="00947693" w:rsidRDefault="00947693" w:rsidP="00D3329D">
      <w:pPr>
        <w:autoSpaceDE w:val="0"/>
        <w:autoSpaceDN w:val="0"/>
        <w:adjustRightInd w:val="0"/>
        <w:spacing w:line="288" w:lineRule="auto"/>
        <w:jc w:val="both"/>
        <w:rPr>
          <w:rFonts w:ascii="Helvetica" w:hAnsi="Helvetica" w:cs="Helvetica"/>
          <w:b/>
          <w:color w:val="000000"/>
          <w:sz w:val="22"/>
          <w:szCs w:val="22"/>
          <w:u w:color="000000"/>
        </w:rPr>
      </w:pPr>
    </w:p>
    <w:p w:rsidR="001819D9" w:rsidRPr="001819D9" w:rsidRDefault="001819D9" w:rsidP="00D3329D">
      <w:pPr>
        <w:autoSpaceDE w:val="0"/>
        <w:autoSpaceDN w:val="0"/>
        <w:adjustRightInd w:val="0"/>
        <w:spacing w:line="288" w:lineRule="auto"/>
        <w:jc w:val="both"/>
        <w:rPr>
          <w:rFonts w:ascii="Helvetica" w:hAnsi="Helvetica" w:cs="Helvetica"/>
          <w:b/>
          <w:color w:val="000000"/>
          <w:sz w:val="22"/>
          <w:szCs w:val="22"/>
          <w:u w:color="000000"/>
        </w:rPr>
      </w:pPr>
      <w:r w:rsidRPr="001819D9">
        <w:rPr>
          <w:rFonts w:ascii="Helvetica" w:hAnsi="Helvetica" w:cs="Helvetica"/>
          <w:b/>
          <w:color w:val="000000"/>
          <w:sz w:val="22"/>
          <w:szCs w:val="22"/>
          <w:u w:color="000000"/>
        </w:rPr>
        <w:t>Aufgabe anlegen:</w:t>
      </w:r>
    </w:p>
    <w:p w:rsidR="00AE020E" w:rsidRPr="00AE020E" w:rsidRDefault="00AE020E" w:rsidP="00AE020E">
      <w:pPr>
        <w:pStyle w:val="Listenabsatz"/>
        <w:numPr>
          <w:ilvl w:val="0"/>
          <w:numId w:val="17"/>
        </w:numPr>
        <w:autoSpaceDE w:val="0"/>
        <w:autoSpaceDN w:val="0"/>
        <w:adjustRightInd w:val="0"/>
        <w:spacing w:line="288" w:lineRule="auto"/>
        <w:jc w:val="both"/>
        <w:rPr>
          <w:rFonts w:ascii="Helvetica" w:hAnsi="Helvetica" w:cs="Helvetica"/>
          <w:color w:val="000000"/>
          <w:sz w:val="22"/>
          <w:szCs w:val="22"/>
          <w:u w:color="000000"/>
        </w:rPr>
      </w:pPr>
      <w:r w:rsidRPr="00CD60BC">
        <w:rPr>
          <w:rFonts w:ascii="Helvetica" w:hAnsi="Helvetica" w:cs="Helvetica"/>
          <w:color w:val="000000"/>
          <w:sz w:val="22"/>
          <w:szCs w:val="22"/>
          <w:u w:color="000000"/>
        </w:rPr>
        <w:t xml:space="preserve">Die Aktivität </w:t>
      </w:r>
      <w:r w:rsidRPr="00CD60BC">
        <w:rPr>
          <w:rFonts w:ascii="Helvetica" w:hAnsi="Helvetica" w:cs="Helvetica"/>
          <w:i/>
          <w:color w:val="000000"/>
          <w:sz w:val="22"/>
          <w:szCs w:val="22"/>
          <w:u w:color="000000"/>
        </w:rPr>
        <w:t xml:space="preserve">Aufgabe </w:t>
      </w:r>
      <w:r w:rsidRPr="00CD60BC">
        <w:rPr>
          <w:rFonts w:ascii="Helvetica" w:hAnsi="Helvetica" w:cs="Helvetica"/>
          <w:color w:val="000000"/>
          <w:sz w:val="22"/>
          <w:szCs w:val="22"/>
          <w:u w:color="000000"/>
        </w:rPr>
        <w:t xml:space="preserve">stellt ein mächtiges Tool dar, um </w:t>
      </w:r>
      <w:r>
        <w:rPr>
          <w:rFonts w:ascii="Helvetica" w:hAnsi="Helvetica" w:cs="Helvetica"/>
          <w:color w:val="000000"/>
          <w:sz w:val="22"/>
          <w:szCs w:val="22"/>
          <w:u w:color="000000"/>
        </w:rPr>
        <w:t xml:space="preserve">gestellte </w:t>
      </w:r>
      <w:r w:rsidRPr="00CD60BC">
        <w:rPr>
          <w:rFonts w:ascii="Helvetica" w:hAnsi="Helvetica" w:cs="Helvetica"/>
          <w:color w:val="000000"/>
          <w:sz w:val="22"/>
          <w:szCs w:val="22"/>
          <w:u w:color="000000"/>
        </w:rPr>
        <w:t xml:space="preserve">Aufgaben </w:t>
      </w:r>
      <w:r>
        <w:rPr>
          <w:rFonts w:ascii="Helvetica" w:hAnsi="Helvetica" w:cs="Helvetica"/>
          <w:color w:val="000000"/>
          <w:sz w:val="22"/>
          <w:szCs w:val="22"/>
          <w:u w:color="000000"/>
        </w:rPr>
        <w:t xml:space="preserve">per Datei </w:t>
      </w:r>
      <w:r w:rsidRPr="00CD60BC">
        <w:rPr>
          <w:rFonts w:ascii="Helvetica" w:hAnsi="Helvetica" w:cs="Helvetica"/>
          <w:color w:val="000000"/>
          <w:sz w:val="22"/>
          <w:szCs w:val="22"/>
          <w:u w:color="000000"/>
        </w:rPr>
        <w:t>einzu</w:t>
      </w:r>
      <w:r>
        <w:rPr>
          <w:rFonts w:ascii="Helvetica" w:hAnsi="Helvetica" w:cs="Helvetica"/>
          <w:color w:val="000000"/>
          <w:sz w:val="22"/>
          <w:szCs w:val="22"/>
          <w:u w:color="000000"/>
        </w:rPr>
        <w:t>s</w:t>
      </w:r>
      <w:r w:rsidRPr="00CD60BC">
        <w:rPr>
          <w:rFonts w:ascii="Helvetica" w:hAnsi="Helvetica" w:cs="Helvetica"/>
          <w:color w:val="000000"/>
          <w:sz w:val="22"/>
          <w:szCs w:val="22"/>
          <w:u w:color="000000"/>
        </w:rPr>
        <w:t>ammeln.</w:t>
      </w:r>
      <w:r>
        <w:rPr>
          <w:rFonts w:ascii="Helvetica" w:hAnsi="Helvetica" w:cs="Helvetica"/>
          <w:color w:val="000000"/>
          <w:sz w:val="22"/>
          <w:szCs w:val="22"/>
          <w:u w:color="000000"/>
        </w:rPr>
        <w:t xml:space="preserve"> </w:t>
      </w:r>
    </w:p>
    <w:p w:rsidR="007F3331" w:rsidRDefault="001819D9" w:rsidP="001819D9">
      <w:pPr>
        <w:pStyle w:val="Listenabsatz"/>
        <w:numPr>
          <w:ilvl w:val="0"/>
          <w:numId w:val="17"/>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Damit Schüler </w:t>
      </w:r>
      <w:r w:rsidR="00AE020E">
        <w:rPr>
          <w:rFonts w:ascii="Helvetica" w:hAnsi="Helvetica" w:cs="Helvetica"/>
          <w:color w:val="000000"/>
          <w:sz w:val="22"/>
          <w:szCs w:val="22"/>
          <w:u w:color="000000"/>
        </w:rPr>
        <w:t>eigene</w:t>
      </w:r>
      <w:r>
        <w:rPr>
          <w:rFonts w:ascii="Helvetica" w:hAnsi="Helvetica" w:cs="Helvetica"/>
          <w:color w:val="000000"/>
          <w:sz w:val="22"/>
          <w:szCs w:val="22"/>
          <w:u w:color="000000"/>
        </w:rPr>
        <w:t xml:space="preserve"> Dateien hochladen können, wird eine </w:t>
      </w:r>
      <w:r w:rsidRPr="00615160">
        <w:rPr>
          <w:rFonts w:ascii="Helvetica" w:hAnsi="Helvetica" w:cs="Helvetica"/>
          <w:i/>
          <w:color w:val="000000"/>
          <w:sz w:val="22"/>
          <w:szCs w:val="22"/>
          <w:u w:color="000000"/>
        </w:rPr>
        <w:t>Aufgabe</w:t>
      </w:r>
      <w:r>
        <w:rPr>
          <w:rFonts w:ascii="Helvetica" w:hAnsi="Helvetica" w:cs="Helvetica"/>
          <w:color w:val="000000"/>
          <w:sz w:val="22"/>
          <w:szCs w:val="22"/>
          <w:u w:color="000000"/>
        </w:rPr>
        <w:t xml:space="preserve"> angelegt.</w:t>
      </w:r>
    </w:p>
    <w:p w:rsidR="001819D9" w:rsidRDefault="001819D9" w:rsidP="001819D9">
      <w:pPr>
        <w:pStyle w:val="Listenabsatz"/>
        <w:numPr>
          <w:ilvl w:val="0"/>
          <w:numId w:val="17"/>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Dazu geht man unter </w:t>
      </w:r>
      <w:r w:rsidR="00D97D5F" w:rsidRPr="00D97D5F">
        <w:rPr>
          <w:rFonts w:ascii="Helvetica" w:hAnsi="Helvetica" w:cs="Helvetica"/>
          <w:i/>
          <w:color w:val="000000"/>
          <w:sz w:val="22"/>
          <w:szCs w:val="22"/>
          <w:u w:color="000000"/>
        </w:rPr>
        <w:t>+ Aktivität oder Material anlegen</w:t>
      </w:r>
      <w:r w:rsidR="00D97D5F" w:rsidRPr="00D97D5F">
        <w:rPr>
          <w:rFonts w:ascii="Helvetica" w:hAnsi="Helvetica" w:cs="Helvetica"/>
          <w:color w:val="000000"/>
          <w:sz w:val="22"/>
          <w:szCs w:val="22"/>
          <w:u w:color="000000"/>
        </w:rPr>
        <w:t xml:space="preserve"> </w:t>
      </w:r>
      <w:r>
        <w:rPr>
          <w:rFonts w:ascii="Helvetica" w:hAnsi="Helvetica" w:cs="Helvetica"/>
          <w:color w:val="000000"/>
          <w:sz w:val="22"/>
          <w:szCs w:val="22"/>
          <w:u w:color="000000"/>
        </w:rPr>
        <w:t xml:space="preserve">und wählt dort </w:t>
      </w:r>
      <w:r w:rsidRPr="001819D9">
        <w:rPr>
          <w:rFonts w:ascii="Helvetica" w:hAnsi="Helvetica" w:cs="Helvetica"/>
          <w:i/>
          <w:color w:val="000000"/>
          <w:sz w:val="22"/>
          <w:szCs w:val="22"/>
          <w:u w:color="000000"/>
        </w:rPr>
        <w:t>Aufgabe</w:t>
      </w:r>
      <w:r>
        <w:rPr>
          <w:rFonts w:ascii="Helvetica" w:hAnsi="Helvetica" w:cs="Helvetica"/>
          <w:color w:val="000000"/>
          <w:sz w:val="22"/>
          <w:szCs w:val="22"/>
          <w:u w:color="000000"/>
        </w:rPr>
        <w:t xml:space="preserve"> aus. </w:t>
      </w:r>
    </w:p>
    <w:p w:rsidR="001819D9" w:rsidRDefault="0064109F" w:rsidP="001819D9">
      <w:pPr>
        <w:pStyle w:val="Listenabsatz"/>
        <w:numPr>
          <w:ilvl w:val="0"/>
          <w:numId w:val="17"/>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Im</w:t>
      </w:r>
      <w:r w:rsidR="001819D9">
        <w:rPr>
          <w:rFonts w:ascii="Helvetica" w:hAnsi="Helvetica" w:cs="Helvetica"/>
          <w:color w:val="000000"/>
          <w:sz w:val="22"/>
          <w:szCs w:val="22"/>
          <w:u w:color="000000"/>
        </w:rPr>
        <w:t xml:space="preserve"> folgenden Menü </w:t>
      </w:r>
      <w:r>
        <w:rPr>
          <w:rFonts w:ascii="Helvetica" w:hAnsi="Helvetica" w:cs="Helvetica"/>
          <w:color w:val="000000"/>
          <w:sz w:val="22"/>
          <w:szCs w:val="22"/>
          <w:u w:color="000000"/>
        </w:rPr>
        <w:t xml:space="preserve">legt </w:t>
      </w:r>
      <w:r w:rsidR="001819D9">
        <w:rPr>
          <w:rFonts w:ascii="Helvetica" w:hAnsi="Helvetica" w:cs="Helvetica"/>
          <w:color w:val="000000"/>
          <w:sz w:val="22"/>
          <w:szCs w:val="22"/>
          <w:u w:color="000000"/>
        </w:rPr>
        <w:t xml:space="preserve">man </w:t>
      </w:r>
      <w:r w:rsidRPr="0064109F">
        <w:rPr>
          <w:rFonts w:ascii="Helvetica" w:hAnsi="Helvetica" w:cs="Helvetica"/>
          <w:i/>
          <w:color w:val="000000"/>
          <w:sz w:val="22"/>
          <w:szCs w:val="22"/>
          <w:u w:color="000000"/>
        </w:rPr>
        <w:t>Name der Aufgabe</w:t>
      </w:r>
      <w:r>
        <w:rPr>
          <w:rFonts w:ascii="Helvetica" w:hAnsi="Helvetica" w:cs="Helvetica"/>
          <w:color w:val="000000"/>
          <w:sz w:val="22"/>
          <w:szCs w:val="22"/>
          <w:u w:color="000000"/>
        </w:rPr>
        <w:t xml:space="preserve"> fest, schreibt eine </w:t>
      </w:r>
      <w:r w:rsidRPr="0064109F">
        <w:rPr>
          <w:rFonts w:ascii="Helvetica" w:hAnsi="Helvetica" w:cs="Helvetica"/>
          <w:i/>
          <w:color w:val="000000"/>
          <w:sz w:val="22"/>
          <w:szCs w:val="22"/>
          <w:u w:color="000000"/>
        </w:rPr>
        <w:t>Beschreibung</w:t>
      </w:r>
      <w:r>
        <w:rPr>
          <w:rFonts w:ascii="Helvetica" w:hAnsi="Helvetica" w:cs="Helvetica"/>
          <w:color w:val="000000"/>
          <w:sz w:val="22"/>
          <w:szCs w:val="22"/>
          <w:u w:color="000000"/>
        </w:rPr>
        <w:t xml:space="preserve"> und definiert den </w:t>
      </w:r>
      <w:r w:rsidRPr="0064109F">
        <w:rPr>
          <w:rFonts w:ascii="Helvetica" w:hAnsi="Helvetica" w:cs="Helvetica"/>
          <w:i/>
          <w:color w:val="000000"/>
          <w:sz w:val="22"/>
          <w:szCs w:val="22"/>
          <w:u w:color="000000"/>
        </w:rPr>
        <w:t>Abgabetyp</w:t>
      </w:r>
      <w:r>
        <w:rPr>
          <w:rFonts w:ascii="Helvetica" w:hAnsi="Helvetica" w:cs="Helvetica"/>
          <w:color w:val="000000"/>
          <w:sz w:val="22"/>
          <w:szCs w:val="22"/>
          <w:u w:color="000000"/>
        </w:rPr>
        <w:t xml:space="preserve"> (</w:t>
      </w:r>
      <w:r w:rsidR="00947693">
        <w:rPr>
          <w:rFonts w:ascii="Helvetica" w:hAnsi="Helvetica" w:cs="Helvetica"/>
          <w:color w:val="000000"/>
          <w:sz w:val="22"/>
          <w:szCs w:val="22"/>
          <w:u w:color="000000"/>
        </w:rPr>
        <w:t>z. B.</w:t>
      </w:r>
      <w:r>
        <w:rPr>
          <w:rFonts w:ascii="Helvetica" w:hAnsi="Helvetica" w:cs="Helvetica"/>
          <w:color w:val="000000"/>
          <w:sz w:val="22"/>
          <w:szCs w:val="22"/>
          <w:u w:color="000000"/>
        </w:rPr>
        <w:t xml:space="preserve"> Datei</w:t>
      </w:r>
      <w:r w:rsidR="00AE020E">
        <w:rPr>
          <w:rFonts w:ascii="Helvetica" w:hAnsi="Helvetica" w:cs="Helvetica"/>
          <w:color w:val="000000"/>
          <w:sz w:val="22"/>
          <w:szCs w:val="22"/>
          <w:u w:color="000000"/>
        </w:rPr>
        <w:t>abgabe</w:t>
      </w:r>
      <w:r>
        <w:rPr>
          <w:rFonts w:ascii="Helvetica" w:hAnsi="Helvetica" w:cs="Helvetica"/>
          <w:color w:val="000000"/>
          <w:sz w:val="22"/>
          <w:szCs w:val="22"/>
          <w:u w:color="000000"/>
        </w:rPr>
        <w:t>).</w:t>
      </w:r>
    </w:p>
    <w:p w:rsidR="0064109F" w:rsidRDefault="0064109F" w:rsidP="007D06E3">
      <w:pPr>
        <w:pStyle w:val="Listenabsatz"/>
        <w:numPr>
          <w:ilvl w:val="0"/>
          <w:numId w:val="17"/>
        </w:numPr>
        <w:autoSpaceDE w:val="0"/>
        <w:autoSpaceDN w:val="0"/>
        <w:adjustRightInd w:val="0"/>
        <w:spacing w:line="288" w:lineRule="auto"/>
        <w:jc w:val="both"/>
        <w:rPr>
          <w:rFonts w:ascii="Helvetica" w:hAnsi="Helvetica" w:cs="Helvetica"/>
          <w:color w:val="000000"/>
          <w:sz w:val="22"/>
          <w:szCs w:val="22"/>
          <w:u w:color="000000"/>
        </w:rPr>
      </w:pPr>
      <w:r w:rsidRPr="0064109F">
        <w:rPr>
          <w:rFonts w:ascii="Helvetica" w:hAnsi="Helvetica" w:cs="Helvetica"/>
          <w:color w:val="000000"/>
          <w:sz w:val="22"/>
          <w:szCs w:val="22"/>
          <w:u w:color="000000"/>
        </w:rPr>
        <w:t xml:space="preserve">Möchte man einen Abgabetermin festlegen, so </w:t>
      </w:r>
      <w:r w:rsidR="00D97D5F">
        <w:rPr>
          <w:rFonts w:ascii="Helvetica" w:hAnsi="Helvetica" w:cs="Helvetica"/>
          <w:color w:val="000000"/>
          <w:sz w:val="22"/>
          <w:szCs w:val="22"/>
          <w:u w:color="000000"/>
        </w:rPr>
        <w:t xml:space="preserve">selektiert man das unter </w:t>
      </w:r>
      <w:r w:rsidRPr="0064109F">
        <w:rPr>
          <w:rFonts w:ascii="Helvetica" w:hAnsi="Helvetica" w:cs="Helvetica"/>
          <w:i/>
          <w:color w:val="000000"/>
          <w:sz w:val="22"/>
          <w:szCs w:val="22"/>
          <w:u w:color="000000"/>
        </w:rPr>
        <w:t>Verfügbarkeit</w:t>
      </w:r>
      <w:r w:rsidR="00D97D5F">
        <w:rPr>
          <w:rFonts w:ascii="Helvetica" w:hAnsi="Helvetica" w:cs="Helvetica"/>
          <w:color w:val="000000"/>
          <w:sz w:val="22"/>
          <w:szCs w:val="22"/>
          <w:u w:color="000000"/>
        </w:rPr>
        <w:t xml:space="preserve">: </w:t>
      </w:r>
      <w:r w:rsidRPr="0064109F">
        <w:rPr>
          <w:rFonts w:ascii="Helvetica" w:hAnsi="Helvetica" w:cs="Helvetica"/>
          <w:i/>
          <w:color w:val="000000"/>
          <w:sz w:val="22"/>
          <w:szCs w:val="22"/>
          <w:u w:color="000000"/>
        </w:rPr>
        <w:t>Abgabetermin</w:t>
      </w:r>
      <w:r w:rsidRPr="0064109F">
        <w:rPr>
          <w:rFonts w:ascii="Helvetica" w:hAnsi="Helvetica" w:cs="Helvetica"/>
          <w:color w:val="000000"/>
          <w:sz w:val="22"/>
          <w:szCs w:val="22"/>
          <w:u w:color="000000"/>
        </w:rPr>
        <w:t xml:space="preserve">, </w:t>
      </w:r>
      <w:r w:rsidRPr="0064109F">
        <w:rPr>
          <w:rFonts w:ascii="Helvetica" w:hAnsi="Helvetica" w:cs="Helvetica"/>
          <w:i/>
          <w:color w:val="000000"/>
          <w:sz w:val="22"/>
          <w:szCs w:val="22"/>
          <w:u w:color="000000"/>
        </w:rPr>
        <w:t>Fälligkeitsdatum</w:t>
      </w:r>
      <w:r w:rsidRPr="0064109F">
        <w:rPr>
          <w:rFonts w:ascii="Helvetica" w:hAnsi="Helvetica" w:cs="Helvetica"/>
          <w:color w:val="000000"/>
          <w:sz w:val="22"/>
          <w:szCs w:val="22"/>
          <w:u w:color="000000"/>
        </w:rPr>
        <w:t xml:space="preserve">, </w:t>
      </w:r>
      <w:r w:rsidRPr="0064109F">
        <w:rPr>
          <w:rFonts w:ascii="Helvetica" w:hAnsi="Helvetica" w:cs="Helvetica"/>
          <w:i/>
          <w:color w:val="000000"/>
          <w:sz w:val="22"/>
          <w:szCs w:val="22"/>
          <w:u w:color="000000"/>
        </w:rPr>
        <w:t>Letzte Abgabemöglichkeit</w:t>
      </w:r>
      <w:r w:rsidRPr="0064109F">
        <w:rPr>
          <w:rFonts w:ascii="Helvetica" w:hAnsi="Helvetica" w:cs="Helvetica"/>
          <w:color w:val="000000"/>
          <w:sz w:val="22"/>
          <w:szCs w:val="22"/>
          <w:u w:color="000000"/>
        </w:rPr>
        <w:t>, ...</w:t>
      </w:r>
    </w:p>
    <w:p w:rsidR="00AE020E" w:rsidRDefault="00AE020E" w:rsidP="00AE020E">
      <w:pPr>
        <w:pStyle w:val="Listenabsatz"/>
        <w:numPr>
          <w:ilvl w:val="0"/>
          <w:numId w:val="17"/>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Danach klickt man wieder </w:t>
      </w:r>
      <w:r w:rsidRPr="0064109F">
        <w:rPr>
          <w:rFonts w:ascii="Helvetica" w:hAnsi="Helvetica" w:cs="Helvetica"/>
          <w:i/>
          <w:color w:val="000000"/>
          <w:sz w:val="22"/>
          <w:szCs w:val="22"/>
          <w:u w:color="000000"/>
        </w:rPr>
        <w:t>Speichern und zum Kurs.</w:t>
      </w:r>
    </w:p>
    <w:p w:rsidR="00CD60BC" w:rsidRPr="00CD60BC" w:rsidRDefault="00CD60BC" w:rsidP="00B40FA9">
      <w:pPr>
        <w:pStyle w:val="Listenabsatz"/>
        <w:numPr>
          <w:ilvl w:val="0"/>
          <w:numId w:val="17"/>
        </w:numPr>
        <w:autoSpaceDE w:val="0"/>
        <w:autoSpaceDN w:val="0"/>
        <w:adjustRightInd w:val="0"/>
        <w:spacing w:line="288" w:lineRule="auto"/>
        <w:jc w:val="both"/>
        <w:rPr>
          <w:rFonts w:ascii="Helvetica" w:hAnsi="Helvetica" w:cs="Helvetica"/>
          <w:color w:val="000000"/>
          <w:sz w:val="22"/>
          <w:szCs w:val="22"/>
          <w:u w:color="000000"/>
        </w:rPr>
      </w:pPr>
      <w:r w:rsidRPr="00CD60BC">
        <w:rPr>
          <w:rFonts w:ascii="Helvetica" w:hAnsi="Helvetica" w:cs="Helvetica"/>
          <w:color w:val="000000"/>
          <w:sz w:val="22"/>
          <w:szCs w:val="22"/>
          <w:u w:color="000000"/>
        </w:rPr>
        <w:t>Der Schüler hat nun die Möglichkeit eine Datei</w:t>
      </w:r>
      <w:r>
        <w:rPr>
          <w:rFonts w:ascii="Helvetica" w:hAnsi="Helvetica" w:cs="Helvetica"/>
          <w:color w:val="000000"/>
          <w:sz w:val="22"/>
          <w:szCs w:val="22"/>
          <w:u w:color="000000"/>
        </w:rPr>
        <w:t xml:space="preserve"> Abzugeben</w:t>
      </w:r>
      <w:r w:rsidR="00615160">
        <w:rPr>
          <w:rFonts w:ascii="Helvetica" w:hAnsi="Helvetica" w:cs="Helvetica"/>
          <w:color w:val="000000"/>
          <w:sz w:val="22"/>
          <w:szCs w:val="22"/>
          <w:u w:color="000000"/>
        </w:rPr>
        <w:t>,</w:t>
      </w:r>
      <w:r>
        <w:rPr>
          <w:rFonts w:ascii="Helvetica" w:hAnsi="Helvetica" w:cs="Helvetica"/>
          <w:color w:val="000000"/>
          <w:sz w:val="22"/>
          <w:szCs w:val="22"/>
          <w:u w:color="000000"/>
        </w:rPr>
        <w:t xml:space="preserve"> in dem er </w:t>
      </w:r>
      <w:r w:rsidR="00615160">
        <w:rPr>
          <w:rFonts w:ascii="Helvetica" w:hAnsi="Helvetica" w:cs="Helvetica"/>
          <w:color w:val="000000"/>
          <w:sz w:val="22"/>
          <w:szCs w:val="22"/>
          <w:u w:color="000000"/>
        </w:rPr>
        <w:t>diese</w:t>
      </w:r>
      <w:r w:rsidRPr="00CD60BC">
        <w:rPr>
          <w:rFonts w:ascii="Helvetica" w:hAnsi="Helvetica" w:cs="Helvetica"/>
          <w:color w:val="000000"/>
          <w:sz w:val="22"/>
          <w:szCs w:val="22"/>
          <w:u w:color="000000"/>
        </w:rPr>
        <w:t xml:space="preserve"> </w:t>
      </w:r>
      <w:r w:rsidR="00615160">
        <w:rPr>
          <w:rFonts w:ascii="Helvetica" w:hAnsi="Helvetica" w:cs="Helvetica"/>
          <w:color w:val="000000"/>
          <w:sz w:val="22"/>
          <w:szCs w:val="22"/>
          <w:u w:color="000000"/>
        </w:rPr>
        <w:t>hoch lädt</w:t>
      </w:r>
      <w:r>
        <w:rPr>
          <w:rFonts w:ascii="Helvetica" w:hAnsi="Helvetica" w:cs="Helvetica"/>
          <w:color w:val="000000"/>
          <w:sz w:val="22"/>
          <w:szCs w:val="22"/>
          <w:u w:color="000000"/>
        </w:rPr>
        <w:t>.</w:t>
      </w:r>
    </w:p>
    <w:p w:rsidR="00CD60BC" w:rsidRDefault="00CD60BC" w:rsidP="00542D4E">
      <w:pPr>
        <w:pStyle w:val="Listenabsatz"/>
        <w:numPr>
          <w:ilvl w:val="0"/>
          <w:numId w:val="17"/>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Der Lehrer hat dann die Option, die hochgeladenen Schülerdateien </w:t>
      </w:r>
      <w:r w:rsidR="00615160">
        <w:rPr>
          <w:rFonts w:ascii="Helvetica" w:hAnsi="Helvetica" w:cs="Helvetica"/>
          <w:color w:val="000000"/>
          <w:sz w:val="22"/>
          <w:szCs w:val="22"/>
          <w:u w:color="000000"/>
        </w:rPr>
        <w:t xml:space="preserve">herunterzuladen, </w:t>
      </w:r>
      <w:r>
        <w:rPr>
          <w:rFonts w:ascii="Helvetica" w:hAnsi="Helvetica" w:cs="Helvetica"/>
          <w:color w:val="000000"/>
          <w:sz w:val="22"/>
          <w:szCs w:val="22"/>
          <w:u w:color="000000"/>
        </w:rPr>
        <w:t>anzuschauen und zu bewerten.</w:t>
      </w:r>
    </w:p>
    <w:p w:rsidR="00CD60BC" w:rsidRPr="00D97D5F" w:rsidRDefault="00CD60BC" w:rsidP="00441FB3">
      <w:pPr>
        <w:pStyle w:val="Listenabsatz"/>
        <w:numPr>
          <w:ilvl w:val="0"/>
          <w:numId w:val="17"/>
        </w:numPr>
        <w:autoSpaceDE w:val="0"/>
        <w:autoSpaceDN w:val="0"/>
        <w:adjustRightInd w:val="0"/>
        <w:spacing w:line="288" w:lineRule="auto"/>
        <w:jc w:val="both"/>
        <w:rPr>
          <w:rFonts w:ascii="Helvetica" w:hAnsi="Helvetica" w:cs="Helvetica"/>
          <w:color w:val="000000"/>
          <w:sz w:val="22"/>
          <w:szCs w:val="22"/>
          <w:u w:color="000000"/>
        </w:rPr>
      </w:pPr>
      <w:r w:rsidRPr="00CD60BC">
        <w:rPr>
          <w:rFonts w:ascii="Helvetica" w:hAnsi="Helvetica" w:cs="Helvetica"/>
          <w:color w:val="000000"/>
          <w:sz w:val="22"/>
          <w:szCs w:val="22"/>
          <w:u w:color="000000"/>
        </w:rPr>
        <w:t xml:space="preserve">Weitere Informationen zur Aktivität </w:t>
      </w:r>
      <w:r w:rsidRPr="00CD60BC">
        <w:rPr>
          <w:rFonts w:ascii="Helvetica" w:hAnsi="Helvetica" w:cs="Helvetica"/>
          <w:i/>
          <w:color w:val="000000"/>
          <w:sz w:val="22"/>
          <w:szCs w:val="22"/>
          <w:u w:color="000000"/>
        </w:rPr>
        <w:t>Aufgabe</w:t>
      </w:r>
      <w:r w:rsidRPr="00CD60BC">
        <w:rPr>
          <w:rFonts w:ascii="Helvetica" w:hAnsi="Helvetica" w:cs="Helvetica"/>
          <w:color w:val="000000"/>
          <w:sz w:val="22"/>
          <w:szCs w:val="22"/>
          <w:u w:color="000000"/>
        </w:rPr>
        <w:t xml:space="preserve"> </w:t>
      </w:r>
      <w:r>
        <w:rPr>
          <w:rFonts w:ascii="Helvetica" w:hAnsi="Helvetica" w:cs="Helvetica"/>
          <w:color w:val="000000"/>
          <w:sz w:val="22"/>
          <w:szCs w:val="22"/>
          <w:u w:color="000000"/>
        </w:rPr>
        <w:t xml:space="preserve">im </w:t>
      </w:r>
      <w:r w:rsidRPr="00CD60BC">
        <w:rPr>
          <w:rFonts w:ascii="Helvetica" w:hAnsi="Helvetica" w:cs="Helvetica"/>
          <w:i/>
          <w:color w:val="000000"/>
          <w:sz w:val="22"/>
          <w:szCs w:val="22"/>
          <w:u w:color="000000"/>
        </w:rPr>
        <w:t>Infoportal</w:t>
      </w:r>
      <w:r w:rsidRPr="00CD60BC">
        <w:rPr>
          <w:rFonts w:ascii="Helvetica" w:hAnsi="Helvetica" w:cs="Helvetica"/>
          <w:color w:val="000000"/>
          <w:sz w:val="22"/>
          <w:szCs w:val="22"/>
          <w:u w:color="000000"/>
        </w:rPr>
        <w:t xml:space="preserve"> von </w:t>
      </w:r>
      <w:r w:rsidR="00615160" w:rsidRPr="00CD60BC">
        <w:rPr>
          <w:rFonts w:ascii="Helvetica" w:hAnsi="Helvetica" w:cs="Helvetica"/>
          <w:color w:val="000000"/>
          <w:sz w:val="22"/>
          <w:szCs w:val="22"/>
          <w:u w:color="000000"/>
        </w:rPr>
        <w:t>Mebis</w:t>
      </w:r>
      <w:r w:rsidRPr="00CD60BC">
        <w:rPr>
          <w:rFonts w:ascii="Helvetica" w:hAnsi="Helvetica" w:cs="Helvetica"/>
          <w:color w:val="000000"/>
          <w:sz w:val="22"/>
          <w:szCs w:val="22"/>
          <w:u w:color="000000"/>
        </w:rPr>
        <w:t xml:space="preserve"> </w:t>
      </w:r>
      <w:r w:rsidR="00615160" w:rsidRPr="00CD60BC">
        <w:rPr>
          <w:rFonts w:ascii="Helvetica" w:hAnsi="Helvetica" w:cs="Helvetica"/>
          <w:color w:val="000000"/>
          <w:sz w:val="22"/>
          <w:szCs w:val="22"/>
          <w:u w:color="000000"/>
        </w:rPr>
        <w:t xml:space="preserve">sind zu finden </w:t>
      </w:r>
      <w:r w:rsidRPr="00CD60BC">
        <w:rPr>
          <w:rFonts w:ascii="Helvetica" w:hAnsi="Helvetica" w:cs="Helvetica"/>
          <w:color w:val="000000"/>
          <w:sz w:val="22"/>
          <w:szCs w:val="22"/>
          <w:u w:color="000000"/>
        </w:rPr>
        <w:t xml:space="preserve">unter: </w:t>
      </w:r>
      <w:hyperlink r:id="rId34" w:history="1">
        <w:r w:rsidR="00D97D5F">
          <w:rPr>
            <w:rStyle w:val="Hyperlink"/>
          </w:rPr>
          <w:t>mebis.bayern.de/infoportal/tutorials/lernplattform-a-e/aufgabe/aufgabe</w:t>
        </w:r>
      </w:hyperlink>
    </w:p>
    <w:p w:rsidR="00947693" w:rsidRDefault="00947693" w:rsidP="00D3329D">
      <w:pPr>
        <w:autoSpaceDE w:val="0"/>
        <w:autoSpaceDN w:val="0"/>
        <w:adjustRightInd w:val="0"/>
        <w:spacing w:line="288" w:lineRule="auto"/>
        <w:jc w:val="both"/>
        <w:rPr>
          <w:rFonts w:ascii="Helvetica" w:hAnsi="Helvetica" w:cs="Helvetica"/>
          <w:b/>
          <w:color w:val="000000"/>
          <w:sz w:val="22"/>
          <w:szCs w:val="22"/>
          <w:u w:color="000000"/>
        </w:rPr>
      </w:pPr>
    </w:p>
    <w:p w:rsidR="00287A25" w:rsidRPr="00287A25" w:rsidRDefault="00287A25" w:rsidP="00D3329D">
      <w:pPr>
        <w:autoSpaceDE w:val="0"/>
        <w:autoSpaceDN w:val="0"/>
        <w:adjustRightInd w:val="0"/>
        <w:spacing w:line="288" w:lineRule="auto"/>
        <w:jc w:val="both"/>
        <w:rPr>
          <w:rFonts w:ascii="Helvetica" w:hAnsi="Helvetica" w:cs="Helvetica"/>
          <w:b/>
          <w:color w:val="000000"/>
          <w:sz w:val="22"/>
          <w:szCs w:val="22"/>
          <w:u w:color="000000"/>
        </w:rPr>
      </w:pPr>
      <w:r w:rsidRPr="00287A25">
        <w:rPr>
          <w:rFonts w:ascii="Helvetica" w:hAnsi="Helvetica" w:cs="Helvetica"/>
          <w:b/>
          <w:color w:val="000000"/>
          <w:sz w:val="22"/>
          <w:szCs w:val="22"/>
          <w:u w:color="000000"/>
        </w:rPr>
        <w:lastRenderedPageBreak/>
        <w:t>Verzeichnis anlegen:</w:t>
      </w:r>
    </w:p>
    <w:p w:rsidR="00287A25" w:rsidRPr="00CF6C2D" w:rsidRDefault="00287A25" w:rsidP="00287A25">
      <w:pPr>
        <w:pStyle w:val="Listenabsatz"/>
        <w:numPr>
          <w:ilvl w:val="0"/>
          <w:numId w:val="20"/>
        </w:numPr>
        <w:autoSpaceDE w:val="0"/>
        <w:autoSpaceDN w:val="0"/>
        <w:adjustRightInd w:val="0"/>
        <w:spacing w:line="288" w:lineRule="auto"/>
        <w:jc w:val="both"/>
        <w:rPr>
          <w:rFonts w:ascii="Helvetica" w:hAnsi="Helvetica" w:cs="Helvetica"/>
          <w:color w:val="000000"/>
          <w:sz w:val="22"/>
          <w:szCs w:val="22"/>
          <w:u w:color="000000"/>
        </w:rPr>
      </w:pPr>
      <w:r w:rsidRPr="00287A25">
        <w:rPr>
          <w:rFonts w:ascii="Helvetica" w:hAnsi="Helvetica" w:cs="Helvetica"/>
          <w:color w:val="000000"/>
          <w:sz w:val="22"/>
          <w:szCs w:val="22"/>
          <w:u w:color="000000"/>
        </w:rPr>
        <w:t>Möchte man mehrere Dateien</w:t>
      </w:r>
      <w:r>
        <w:rPr>
          <w:rFonts w:ascii="Helvetica" w:hAnsi="Helvetica" w:cs="Helvetica"/>
          <w:b/>
          <w:color w:val="000000"/>
          <w:sz w:val="22"/>
          <w:szCs w:val="22"/>
          <w:u w:color="000000"/>
        </w:rPr>
        <w:t xml:space="preserve"> </w:t>
      </w:r>
      <w:r w:rsidRPr="00287A25">
        <w:rPr>
          <w:rFonts w:ascii="Helvetica" w:hAnsi="Helvetica" w:cs="Helvetica"/>
          <w:color w:val="000000"/>
          <w:sz w:val="22"/>
          <w:szCs w:val="22"/>
          <w:u w:color="000000"/>
        </w:rPr>
        <w:t xml:space="preserve">in einem </w:t>
      </w:r>
      <w:r w:rsidRPr="00615160">
        <w:rPr>
          <w:rFonts w:ascii="Helvetica" w:hAnsi="Helvetica" w:cs="Helvetica"/>
          <w:i/>
          <w:color w:val="000000"/>
          <w:sz w:val="22"/>
          <w:szCs w:val="22"/>
          <w:u w:color="000000"/>
        </w:rPr>
        <w:t>Verzeichnis</w:t>
      </w:r>
      <w:r w:rsidRPr="00287A25">
        <w:rPr>
          <w:rFonts w:ascii="Helvetica" w:hAnsi="Helvetica" w:cs="Helvetica"/>
          <w:color w:val="000000"/>
          <w:sz w:val="22"/>
          <w:szCs w:val="22"/>
          <w:u w:color="000000"/>
        </w:rPr>
        <w:t xml:space="preserve"> anbieten</w:t>
      </w:r>
      <w:r>
        <w:rPr>
          <w:rFonts w:ascii="Helvetica" w:hAnsi="Helvetica" w:cs="Helvetica"/>
          <w:color w:val="000000"/>
          <w:sz w:val="22"/>
          <w:szCs w:val="22"/>
          <w:u w:color="000000"/>
        </w:rPr>
        <w:t>, so wählt man</w:t>
      </w:r>
      <w:r w:rsidR="00EE3723">
        <w:rPr>
          <w:rFonts w:ascii="Helvetica" w:hAnsi="Helvetica" w:cs="Helvetica"/>
          <w:color w:val="000000"/>
          <w:sz w:val="22"/>
          <w:szCs w:val="22"/>
          <w:u w:color="000000"/>
        </w:rPr>
        <w:t xml:space="preserve"> </w:t>
      </w:r>
      <w:r w:rsidRPr="00287A25">
        <w:rPr>
          <w:rFonts w:ascii="Helvetica" w:hAnsi="Helvetica" w:cs="Helvetica"/>
          <w:i/>
          <w:color w:val="000000"/>
          <w:sz w:val="22"/>
          <w:szCs w:val="22"/>
          <w:u w:color="000000"/>
        </w:rPr>
        <w:t>Verzeichnis</w:t>
      </w:r>
      <w:r>
        <w:rPr>
          <w:rFonts w:ascii="Helvetica" w:hAnsi="Helvetica" w:cs="Helvetica"/>
          <w:color w:val="000000"/>
          <w:sz w:val="22"/>
          <w:szCs w:val="22"/>
          <w:u w:color="000000"/>
        </w:rPr>
        <w:t xml:space="preserve"> aus. </w:t>
      </w:r>
    </w:p>
    <w:p w:rsidR="00287A25" w:rsidRDefault="00287A25" w:rsidP="00287A25">
      <w:pPr>
        <w:pStyle w:val="Listenabsatz"/>
        <w:numPr>
          <w:ilvl w:val="0"/>
          <w:numId w:val="25"/>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Man vergibt einen </w:t>
      </w:r>
      <w:r w:rsidRPr="00287A25">
        <w:rPr>
          <w:rFonts w:ascii="Helvetica" w:hAnsi="Helvetica" w:cs="Helvetica"/>
          <w:i/>
          <w:color w:val="000000"/>
          <w:sz w:val="22"/>
          <w:szCs w:val="22"/>
          <w:u w:color="000000"/>
        </w:rPr>
        <w:t>Namen</w:t>
      </w:r>
      <w:r>
        <w:rPr>
          <w:rFonts w:ascii="Helvetica" w:hAnsi="Helvetica" w:cs="Helvetica"/>
          <w:color w:val="000000"/>
          <w:sz w:val="22"/>
          <w:szCs w:val="22"/>
          <w:u w:color="000000"/>
        </w:rPr>
        <w:t xml:space="preserve"> für das Verzeichnis und wahlweise eine </w:t>
      </w:r>
      <w:r w:rsidRPr="00615160">
        <w:rPr>
          <w:rFonts w:ascii="Helvetica" w:hAnsi="Helvetica" w:cs="Helvetica"/>
          <w:i/>
          <w:color w:val="000000"/>
          <w:sz w:val="22"/>
          <w:szCs w:val="22"/>
          <w:u w:color="000000"/>
        </w:rPr>
        <w:t>Beschreibung</w:t>
      </w:r>
      <w:r>
        <w:rPr>
          <w:rFonts w:ascii="Helvetica" w:hAnsi="Helvetica" w:cs="Helvetica"/>
          <w:color w:val="000000"/>
          <w:sz w:val="22"/>
          <w:szCs w:val="22"/>
          <w:u w:color="000000"/>
        </w:rPr>
        <w:t>.</w:t>
      </w:r>
    </w:p>
    <w:p w:rsidR="00287A25" w:rsidRDefault="00287A25" w:rsidP="00287A25">
      <w:pPr>
        <w:pStyle w:val="Listenabsatz"/>
        <w:numPr>
          <w:ilvl w:val="0"/>
          <w:numId w:val="25"/>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Unter </w:t>
      </w:r>
      <w:r w:rsidRPr="00287A25">
        <w:rPr>
          <w:rFonts w:ascii="Helvetica" w:hAnsi="Helvetica" w:cs="Helvetica"/>
          <w:i/>
          <w:color w:val="000000"/>
          <w:sz w:val="22"/>
          <w:szCs w:val="22"/>
          <w:u w:color="000000"/>
        </w:rPr>
        <w:t>Inhalt</w:t>
      </w:r>
      <w:r>
        <w:rPr>
          <w:rFonts w:ascii="Helvetica" w:hAnsi="Helvetica" w:cs="Helvetica"/>
          <w:color w:val="000000"/>
          <w:sz w:val="22"/>
          <w:szCs w:val="22"/>
          <w:u w:color="000000"/>
        </w:rPr>
        <w:t xml:space="preserve"> fügt man nun alle Dateien ein, die man in dem Verzeichnis haben möchte.</w:t>
      </w:r>
    </w:p>
    <w:p w:rsidR="00287A25" w:rsidRDefault="00287A25" w:rsidP="00287A25">
      <w:pPr>
        <w:pStyle w:val="Listenabsatz"/>
        <w:numPr>
          <w:ilvl w:val="0"/>
          <w:numId w:val="25"/>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Mit </w:t>
      </w:r>
      <w:r w:rsidRPr="00287A25">
        <w:rPr>
          <w:rFonts w:ascii="Helvetica" w:hAnsi="Helvetica" w:cs="Helvetica"/>
          <w:i/>
          <w:color w:val="000000"/>
          <w:sz w:val="22"/>
          <w:szCs w:val="22"/>
          <w:u w:color="000000"/>
        </w:rPr>
        <w:t>Verzeichnisinhalt anzeigen &gt;&gt; Auf der Kursseite</w:t>
      </w:r>
      <w:r>
        <w:rPr>
          <w:rFonts w:ascii="Helvetica" w:hAnsi="Helvetica" w:cs="Helvetica"/>
          <w:color w:val="000000"/>
          <w:sz w:val="22"/>
          <w:szCs w:val="22"/>
          <w:u w:color="000000"/>
        </w:rPr>
        <w:t xml:space="preserve"> sieht man die Dateien gleich ausgeklappt im Kurs.</w:t>
      </w:r>
    </w:p>
    <w:p w:rsidR="00287A25" w:rsidRDefault="00287A25" w:rsidP="00287A25">
      <w:pPr>
        <w:pStyle w:val="Listenabsatz"/>
        <w:numPr>
          <w:ilvl w:val="0"/>
          <w:numId w:val="25"/>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Danach klickt man wieder </w:t>
      </w:r>
      <w:r w:rsidRPr="0064109F">
        <w:rPr>
          <w:rFonts w:ascii="Helvetica" w:hAnsi="Helvetica" w:cs="Helvetica"/>
          <w:i/>
          <w:color w:val="000000"/>
          <w:sz w:val="22"/>
          <w:szCs w:val="22"/>
          <w:u w:color="000000"/>
        </w:rPr>
        <w:t>Speichern und zum Kurs.</w:t>
      </w:r>
    </w:p>
    <w:p w:rsidR="000C682E" w:rsidRDefault="000C682E" w:rsidP="00AB40A0">
      <w:pPr>
        <w:autoSpaceDE w:val="0"/>
        <w:autoSpaceDN w:val="0"/>
        <w:adjustRightInd w:val="0"/>
        <w:spacing w:line="288" w:lineRule="auto"/>
        <w:jc w:val="both"/>
        <w:rPr>
          <w:rFonts w:ascii="Helvetica" w:hAnsi="Helvetica" w:cs="Helvetica"/>
          <w:b/>
          <w:color w:val="000000"/>
          <w:sz w:val="22"/>
          <w:szCs w:val="22"/>
          <w:u w:color="000000"/>
        </w:rPr>
      </w:pPr>
    </w:p>
    <w:p w:rsidR="00984899" w:rsidRPr="00984899" w:rsidRDefault="00984899" w:rsidP="00AB40A0">
      <w:pPr>
        <w:autoSpaceDE w:val="0"/>
        <w:autoSpaceDN w:val="0"/>
        <w:adjustRightInd w:val="0"/>
        <w:spacing w:line="288" w:lineRule="auto"/>
        <w:jc w:val="both"/>
        <w:rPr>
          <w:rFonts w:ascii="Helvetica" w:hAnsi="Helvetica" w:cs="Helvetica"/>
          <w:b/>
          <w:color w:val="000000"/>
          <w:sz w:val="22"/>
          <w:szCs w:val="22"/>
          <w:u w:color="000000"/>
        </w:rPr>
      </w:pPr>
      <w:r w:rsidRPr="00984899">
        <w:rPr>
          <w:rFonts w:ascii="Helvetica" w:hAnsi="Helvetica" w:cs="Helvetica"/>
          <w:b/>
          <w:color w:val="000000"/>
          <w:sz w:val="22"/>
          <w:szCs w:val="22"/>
          <w:u w:color="000000"/>
        </w:rPr>
        <w:t>Weitere Aktivitäten</w:t>
      </w:r>
      <w:r w:rsidR="00EE3723">
        <w:rPr>
          <w:rFonts w:ascii="Helvetica" w:hAnsi="Helvetica" w:cs="Helvetica"/>
          <w:b/>
          <w:color w:val="000000"/>
          <w:sz w:val="22"/>
          <w:szCs w:val="22"/>
          <w:u w:color="000000"/>
        </w:rPr>
        <w:t xml:space="preserve"> und Material</w:t>
      </w:r>
      <w:r w:rsidRPr="00984899">
        <w:rPr>
          <w:rFonts w:ascii="Helvetica" w:hAnsi="Helvetica" w:cs="Helvetica"/>
          <w:b/>
          <w:color w:val="000000"/>
          <w:sz w:val="22"/>
          <w:szCs w:val="22"/>
          <w:u w:color="000000"/>
        </w:rPr>
        <w:t>:</w:t>
      </w:r>
    </w:p>
    <w:p w:rsidR="006D4737" w:rsidRDefault="00CC587F" w:rsidP="00AB40A0">
      <w:p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Es gibt noch zahlreiche weitere Aktivitäten</w:t>
      </w:r>
      <w:r w:rsidR="00EE3723">
        <w:rPr>
          <w:rFonts w:ascii="Helvetica" w:hAnsi="Helvetica" w:cs="Helvetica"/>
          <w:color w:val="000000"/>
          <w:sz w:val="22"/>
          <w:szCs w:val="22"/>
          <w:u w:color="000000"/>
        </w:rPr>
        <w:t xml:space="preserve"> und Material</w:t>
      </w:r>
      <w:r w:rsidR="00984899">
        <w:rPr>
          <w:rFonts w:ascii="Helvetica" w:hAnsi="Helvetica" w:cs="Helvetica"/>
          <w:color w:val="000000"/>
          <w:sz w:val="22"/>
          <w:szCs w:val="22"/>
          <w:u w:color="000000"/>
        </w:rPr>
        <w:t xml:space="preserve">, welche </w:t>
      </w:r>
      <w:r>
        <w:rPr>
          <w:rFonts w:ascii="Helvetica" w:hAnsi="Helvetica" w:cs="Helvetica"/>
          <w:color w:val="000000"/>
          <w:sz w:val="22"/>
          <w:szCs w:val="22"/>
          <w:u w:color="000000"/>
        </w:rPr>
        <w:t xml:space="preserve">den Kursteilnehmern zur Verfügung </w:t>
      </w:r>
      <w:r w:rsidR="00984899">
        <w:rPr>
          <w:rFonts w:ascii="Helvetica" w:hAnsi="Helvetica" w:cs="Helvetica"/>
          <w:color w:val="000000"/>
          <w:sz w:val="22"/>
          <w:szCs w:val="22"/>
          <w:u w:color="000000"/>
        </w:rPr>
        <w:t>gestellt werden können</w:t>
      </w:r>
      <w:r>
        <w:rPr>
          <w:rFonts w:ascii="Helvetica" w:hAnsi="Helvetica" w:cs="Helvetica"/>
          <w:color w:val="000000"/>
          <w:sz w:val="22"/>
          <w:szCs w:val="22"/>
          <w:u w:color="000000"/>
        </w:rPr>
        <w:t xml:space="preserve">. </w:t>
      </w:r>
      <w:r w:rsidR="00571C7B">
        <w:rPr>
          <w:rFonts w:ascii="Helvetica" w:hAnsi="Helvetica" w:cs="Helvetica"/>
          <w:color w:val="000000"/>
          <w:sz w:val="22"/>
          <w:szCs w:val="22"/>
          <w:u w:color="000000"/>
        </w:rPr>
        <w:t xml:space="preserve">Ein paar weitere </w:t>
      </w:r>
      <w:r w:rsidR="00984899">
        <w:rPr>
          <w:rFonts w:ascii="Helvetica" w:hAnsi="Helvetica" w:cs="Helvetica"/>
          <w:color w:val="000000"/>
          <w:sz w:val="22"/>
          <w:szCs w:val="22"/>
          <w:u w:color="000000"/>
        </w:rPr>
        <w:t>Beispiel</w:t>
      </w:r>
      <w:r w:rsidR="00571C7B">
        <w:rPr>
          <w:rFonts w:ascii="Helvetica" w:hAnsi="Helvetica" w:cs="Helvetica"/>
          <w:color w:val="000000"/>
          <w:sz w:val="22"/>
          <w:szCs w:val="22"/>
          <w:u w:color="000000"/>
        </w:rPr>
        <w:t xml:space="preserve"> zu Aktivitäten sind</w:t>
      </w:r>
      <w:r>
        <w:rPr>
          <w:rFonts w:ascii="Helvetica" w:hAnsi="Helvetica" w:cs="Helvetica"/>
          <w:color w:val="000000"/>
          <w:sz w:val="22"/>
          <w:szCs w:val="22"/>
          <w:u w:color="000000"/>
        </w:rPr>
        <w:t>:</w:t>
      </w:r>
    </w:p>
    <w:p w:rsidR="00CC587F" w:rsidRDefault="00984899" w:rsidP="00CF6C2D">
      <w:pPr>
        <w:pStyle w:val="Listenabsatz"/>
        <w:numPr>
          <w:ilvl w:val="0"/>
          <w:numId w:val="19"/>
        </w:numPr>
        <w:autoSpaceDE w:val="0"/>
        <w:autoSpaceDN w:val="0"/>
        <w:adjustRightInd w:val="0"/>
        <w:spacing w:line="288" w:lineRule="auto"/>
        <w:jc w:val="both"/>
        <w:rPr>
          <w:rFonts w:ascii="Helvetica" w:hAnsi="Helvetica" w:cs="Helvetica"/>
          <w:color w:val="000000"/>
          <w:sz w:val="22"/>
          <w:szCs w:val="22"/>
          <w:u w:color="000000"/>
        </w:rPr>
      </w:pPr>
      <w:r w:rsidRPr="00984899">
        <w:rPr>
          <w:rFonts w:ascii="Helvetica" w:hAnsi="Helvetica" w:cs="Helvetica"/>
          <w:b/>
          <w:color w:val="000000"/>
          <w:sz w:val="22"/>
          <w:szCs w:val="22"/>
          <w:u w:color="000000"/>
        </w:rPr>
        <w:t>Abstimmung</w:t>
      </w:r>
      <w:r w:rsidRPr="00984899">
        <w:rPr>
          <w:rFonts w:ascii="Helvetica" w:hAnsi="Helvetica" w:cs="Helvetica"/>
          <w:color w:val="000000"/>
          <w:sz w:val="22"/>
          <w:szCs w:val="22"/>
          <w:u w:color="000000"/>
        </w:rPr>
        <w:t>: Mit der Abstimmung kann man im Kurs eine Frage mit vordefinierten Antwortmöglichkeiten stellen.</w:t>
      </w:r>
      <w:r>
        <w:rPr>
          <w:rFonts w:ascii="Helvetica" w:hAnsi="Helvetica" w:cs="Helvetica"/>
          <w:color w:val="000000"/>
          <w:sz w:val="22"/>
          <w:szCs w:val="22"/>
          <w:u w:color="000000"/>
        </w:rPr>
        <w:t xml:space="preserve"> </w:t>
      </w:r>
      <w:r w:rsidRPr="00984899">
        <w:rPr>
          <w:rFonts w:ascii="Helvetica" w:hAnsi="Helvetica" w:cs="Helvetica"/>
          <w:color w:val="000000"/>
          <w:sz w:val="22"/>
          <w:szCs w:val="22"/>
          <w:u w:color="000000"/>
        </w:rPr>
        <w:t xml:space="preserve">Die Ergebnisse werden </w:t>
      </w:r>
      <w:r>
        <w:rPr>
          <w:rFonts w:ascii="Helvetica" w:hAnsi="Helvetica" w:cs="Helvetica"/>
          <w:color w:val="000000"/>
          <w:sz w:val="22"/>
          <w:szCs w:val="22"/>
          <w:u w:color="000000"/>
        </w:rPr>
        <w:t xml:space="preserve">dann </w:t>
      </w:r>
      <w:r w:rsidRPr="00984899">
        <w:rPr>
          <w:rFonts w:ascii="Helvetica" w:hAnsi="Helvetica" w:cs="Helvetica"/>
          <w:color w:val="000000"/>
          <w:sz w:val="22"/>
          <w:szCs w:val="22"/>
          <w:u w:color="000000"/>
        </w:rPr>
        <w:t>direkt angezeigt oder</w:t>
      </w:r>
      <w:r>
        <w:rPr>
          <w:rFonts w:ascii="Helvetica" w:hAnsi="Helvetica" w:cs="Helvetica"/>
          <w:color w:val="000000"/>
          <w:sz w:val="22"/>
          <w:szCs w:val="22"/>
          <w:u w:color="000000"/>
        </w:rPr>
        <w:t xml:space="preserve"> wahlweise</w:t>
      </w:r>
      <w:r w:rsidRPr="00984899">
        <w:rPr>
          <w:rFonts w:ascii="Helvetica" w:hAnsi="Helvetica" w:cs="Helvetica"/>
          <w:color w:val="000000"/>
          <w:sz w:val="22"/>
          <w:szCs w:val="22"/>
          <w:u w:color="000000"/>
        </w:rPr>
        <w:t xml:space="preserve"> erst später veröffentlicht. </w:t>
      </w:r>
      <w:r>
        <w:rPr>
          <w:rFonts w:ascii="Helvetica" w:hAnsi="Helvetica" w:cs="Helvetica"/>
          <w:color w:val="000000"/>
          <w:sz w:val="22"/>
          <w:szCs w:val="22"/>
          <w:u w:color="000000"/>
        </w:rPr>
        <w:t xml:space="preserve">Auch kann man das </w:t>
      </w:r>
      <w:r w:rsidRPr="00984899">
        <w:rPr>
          <w:rFonts w:ascii="Helvetica" w:hAnsi="Helvetica" w:cs="Helvetica"/>
          <w:color w:val="000000"/>
          <w:sz w:val="22"/>
          <w:szCs w:val="22"/>
          <w:u w:color="000000"/>
        </w:rPr>
        <w:t xml:space="preserve">Abstimmungsverhalten sichtbar oder anonym </w:t>
      </w:r>
      <w:r>
        <w:rPr>
          <w:rFonts w:ascii="Helvetica" w:hAnsi="Helvetica" w:cs="Helvetica"/>
          <w:color w:val="000000"/>
          <w:sz w:val="22"/>
          <w:szCs w:val="22"/>
          <w:u w:color="000000"/>
        </w:rPr>
        <w:t>durchführen.</w:t>
      </w:r>
    </w:p>
    <w:p w:rsidR="00984899" w:rsidRPr="00984899" w:rsidRDefault="00984899" w:rsidP="00CF6C2D">
      <w:pPr>
        <w:pStyle w:val="Listenabsatz"/>
        <w:numPr>
          <w:ilvl w:val="0"/>
          <w:numId w:val="19"/>
        </w:numPr>
        <w:autoSpaceDE w:val="0"/>
        <w:autoSpaceDN w:val="0"/>
        <w:adjustRightInd w:val="0"/>
        <w:spacing w:line="288" w:lineRule="auto"/>
        <w:jc w:val="both"/>
        <w:rPr>
          <w:rFonts w:ascii="Helvetica" w:hAnsi="Helvetica" w:cs="Helvetica"/>
          <w:b/>
          <w:color w:val="000000"/>
          <w:sz w:val="22"/>
          <w:szCs w:val="22"/>
          <w:u w:color="000000"/>
        </w:rPr>
      </w:pPr>
      <w:r w:rsidRPr="00984899">
        <w:rPr>
          <w:rFonts w:ascii="Helvetica" w:hAnsi="Helvetica" w:cs="Helvetica"/>
          <w:b/>
          <w:color w:val="000000"/>
          <w:sz w:val="22"/>
          <w:szCs w:val="22"/>
          <w:u w:color="000000"/>
        </w:rPr>
        <w:t>Feedback</w:t>
      </w:r>
      <w:r w:rsidR="00571C7B">
        <w:rPr>
          <w:rFonts w:ascii="Helvetica" w:hAnsi="Helvetica" w:cs="Helvetica"/>
          <w:b/>
          <w:color w:val="000000"/>
          <w:sz w:val="22"/>
          <w:szCs w:val="22"/>
          <w:u w:color="000000"/>
        </w:rPr>
        <w:t xml:space="preserve">: </w:t>
      </w:r>
      <w:r w:rsidR="00571C7B">
        <w:rPr>
          <w:rFonts w:ascii="Helvetica" w:hAnsi="Helvetica" w:cs="Helvetica"/>
          <w:color w:val="000000"/>
          <w:sz w:val="22"/>
          <w:szCs w:val="22"/>
          <w:u w:color="000000"/>
        </w:rPr>
        <w:t>Es können e</w:t>
      </w:r>
      <w:r w:rsidR="00571C7B" w:rsidRPr="00571C7B">
        <w:rPr>
          <w:rFonts w:ascii="Helvetica" w:hAnsi="Helvetica" w:cs="Helvetica"/>
          <w:color w:val="000000"/>
          <w:sz w:val="22"/>
          <w:szCs w:val="22"/>
          <w:u w:color="000000"/>
        </w:rPr>
        <w:t>igene Umfragen oder Evaluationsformulare anleg</w:t>
      </w:r>
      <w:r w:rsidR="00571C7B">
        <w:rPr>
          <w:rFonts w:ascii="Helvetica" w:hAnsi="Helvetica" w:cs="Helvetica"/>
          <w:color w:val="000000"/>
          <w:sz w:val="22"/>
          <w:szCs w:val="22"/>
          <w:u w:color="000000"/>
        </w:rPr>
        <w:t>t werden.</w:t>
      </w:r>
    </w:p>
    <w:p w:rsidR="00984899" w:rsidRDefault="00984899" w:rsidP="00984899">
      <w:pPr>
        <w:pStyle w:val="Listenabsatz"/>
        <w:numPr>
          <w:ilvl w:val="0"/>
          <w:numId w:val="19"/>
        </w:numPr>
        <w:autoSpaceDE w:val="0"/>
        <w:autoSpaceDN w:val="0"/>
        <w:adjustRightInd w:val="0"/>
        <w:spacing w:line="288" w:lineRule="auto"/>
        <w:jc w:val="both"/>
        <w:rPr>
          <w:rFonts w:ascii="Helvetica" w:hAnsi="Helvetica" w:cs="Helvetica"/>
          <w:color w:val="000000"/>
          <w:sz w:val="22"/>
          <w:szCs w:val="22"/>
          <w:u w:color="000000"/>
        </w:rPr>
      </w:pPr>
      <w:r w:rsidRPr="00984899">
        <w:rPr>
          <w:rFonts w:ascii="Helvetica" w:hAnsi="Helvetica" w:cs="Helvetica"/>
          <w:b/>
          <w:color w:val="000000"/>
          <w:sz w:val="22"/>
          <w:szCs w:val="22"/>
          <w:u w:color="000000"/>
        </w:rPr>
        <w:t>Glossar</w:t>
      </w:r>
      <w:r w:rsidRPr="00984899">
        <w:rPr>
          <w:rFonts w:ascii="Helvetica" w:hAnsi="Helvetica" w:cs="Helvetica"/>
          <w:color w:val="000000"/>
          <w:sz w:val="22"/>
          <w:szCs w:val="22"/>
          <w:u w:color="000000"/>
        </w:rPr>
        <w:t xml:space="preserve">: Wörterbuch oder FAQ-Liste erstellen. Zuerst legt man </w:t>
      </w:r>
      <w:r w:rsidR="00571C7B">
        <w:rPr>
          <w:rFonts w:ascii="Helvetica" w:hAnsi="Helvetica" w:cs="Helvetica"/>
          <w:color w:val="000000"/>
          <w:sz w:val="22"/>
          <w:szCs w:val="22"/>
          <w:u w:color="000000"/>
        </w:rPr>
        <w:t xml:space="preserve">ein </w:t>
      </w:r>
      <w:r w:rsidRPr="00984899">
        <w:rPr>
          <w:rFonts w:ascii="Helvetica" w:hAnsi="Helvetica" w:cs="Helvetica"/>
          <w:color w:val="000000"/>
          <w:sz w:val="22"/>
          <w:szCs w:val="22"/>
          <w:u w:color="000000"/>
        </w:rPr>
        <w:t>Glossar an, danach trägt man die Begriffe und Erläuterungen ein. Vorteil: Alle Teilnehmer können gemeinsam daran mitwirken.</w:t>
      </w:r>
      <w:r>
        <w:rPr>
          <w:rFonts w:ascii="Helvetica" w:hAnsi="Helvetica" w:cs="Helvetica"/>
          <w:color w:val="000000"/>
          <w:sz w:val="22"/>
          <w:szCs w:val="22"/>
          <w:u w:color="000000"/>
        </w:rPr>
        <w:t xml:space="preserve"> </w:t>
      </w:r>
      <w:r w:rsidRPr="00984899">
        <w:rPr>
          <w:rFonts w:ascii="Helvetica" w:hAnsi="Helvetica" w:cs="Helvetica"/>
          <w:color w:val="000000"/>
          <w:sz w:val="22"/>
          <w:szCs w:val="22"/>
          <w:u w:color="000000"/>
        </w:rPr>
        <w:t xml:space="preserve">Tipp: Wenn die Autoverlinkung für Glossare aktiviert ist, werden Glossarbegriffe in allen Texten </w:t>
      </w:r>
      <w:r>
        <w:rPr>
          <w:rFonts w:ascii="Helvetica" w:hAnsi="Helvetica" w:cs="Helvetica"/>
          <w:color w:val="000000"/>
          <w:sz w:val="22"/>
          <w:szCs w:val="22"/>
          <w:u w:color="000000"/>
        </w:rPr>
        <w:t>des</w:t>
      </w:r>
      <w:r w:rsidRPr="00984899">
        <w:rPr>
          <w:rFonts w:ascii="Helvetica" w:hAnsi="Helvetica" w:cs="Helvetica"/>
          <w:color w:val="000000"/>
          <w:sz w:val="22"/>
          <w:szCs w:val="22"/>
          <w:u w:color="000000"/>
        </w:rPr>
        <w:t xml:space="preserve"> Kurses direkt verlinkt.</w:t>
      </w:r>
    </w:p>
    <w:p w:rsidR="00984899" w:rsidRDefault="00984899" w:rsidP="00984899">
      <w:pPr>
        <w:pStyle w:val="Listenabsatz"/>
        <w:numPr>
          <w:ilvl w:val="0"/>
          <w:numId w:val="19"/>
        </w:numPr>
        <w:autoSpaceDE w:val="0"/>
        <w:autoSpaceDN w:val="0"/>
        <w:adjustRightInd w:val="0"/>
        <w:spacing w:line="288" w:lineRule="auto"/>
        <w:jc w:val="both"/>
        <w:rPr>
          <w:rFonts w:ascii="Helvetica" w:hAnsi="Helvetica" w:cs="Helvetica"/>
          <w:color w:val="000000"/>
          <w:sz w:val="22"/>
          <w:szCs w:val="22"/>
          <w:u w:color="000000"/>
        </w:rPr>
      </w:pPr>
      <w:r w:rsidRPr="00984899">
        <w:rPr>
          <w:rFonts w:ascii="Helvetica" w:hAnsi="Helvetica" w:cs="Helvetica"/>
          <w:b/>
          <w:color w:val="000000"/>
          <w:sz w:val="22"/>
          <w:szCs w:val="22"/>
          <w:u w:color="000000"/>
        </w:rPr>
        <w:t>Interaktiver Inhalt</w:t>
      </w:r>
      <w:r>
        <w:rPr>
          <w:rFonts w:ascii="Helvetica" w:hAnsi="Helvetica" w:cs="Helvetica"/>
          <w:b/>
          <w:color w:val="000000"/>
          <w:sz w:val="22"/>
          <w:szCs w:val="22"/>
          <w:u w:color="000000"/>
        </w:rPr>
        <w:t xml:space="preserve"> (</w:t>
      </w:r>
      <w:r w:rsidRPr="00984899">
        <w:rPr>
          <w:rFonts w:ascii="Helvetica" w:hAnsi="Helvetica" w:cs="Helvetica"/>
          <w:b/>
          <w:color w:val="000000"/>
          <w:sz w:val="22"/>
          <w:szCs w:val="22"/>
          <w:u w:color="000000"/>
        </w:rPr>
        <w:t>H5P</w:t>
      </w:r>
      <w:r>
        <w:rPr>
          <w:rFonts w:ascii="Helvetica" w:hAnsi="Helvetica" w:cs="Helvetica"/>
          <w:b/>
          <w:color w:val="000000"/>
          <w:sz w:val="22"/>
          <w:szCs w:val="22"/>
          <w:u w:color="000000"/>
        </w:rPr>
        <w:t>)</w:t>
      </w:r>
      <w:r>
        <w:rPr>
          <w:rFonts w:ascii="Helvetica" w:hAnsi="Helvetica" w:cs="Helvetica"/>
          <w:color w:val="000000"/>
          <w:sz w:val="22"/>
          <w:szCs w:val="22"/>
          <w:u w:color="000000"/>
        </w:rPr>
        <w:t xml:space="preserve">: Hiermit </w:t>
      </w:r>
      <w:r w:rsidR="00571C7B">
        <w:rPr>
          <w:rFonts w:ascii="Helvetica" w:hAnsi="Helvetica" w:cs="Helvetica"/>
          <w:color w:val="000000"/>
          <w:sz w:val="22"/>
          <w:szCs w:val="22"/>
          <w:u w:color="000000"/>
        </w:rPr>
        <w:t>können</w:t>
      </w:r>
      <w:r>
        <w:rPr>
          <w:rFonts w:ascii="Helvetica" w:hAnsi="Helvetica" w:cs="Helvetica"/>
          <w:color w:val="000000"/>
          <w:sz w:val="22"/>
          <w:szCs w:val="22"/>
          <w:u w:color="000000"/>
        </w:rPr>
        <w:t xml:space="preserve"> </w:t>
      </w:r>
      <w:r w:rsidRPr="00984899">
        <w:rPr>
          <w:rFonts w:ascii="Helvetica" w:hAnsi="Helvetica" w:cs="Helvetica"/>
          <w:color w:val="000000"/>
          <w:sz w:val="22"/>
          <w:szCs w:val="22"/>
          <w:u w:color="000000"/>
        </w:rPr>
        <w:t>interaktive Inhalte wie interaktive Videos, Fragebögen, Drag-</w:t>
      </w:r>
      <w:proofErr w:type="spellStart"/>
      <w:r w:rsidRPr="00984899">
        <w:rPr>
          <w:rFonts w:ascii="Helvetica" w:hAnsi="Helvetica" w:cs="Helvetica"/>
          <w:color w:val="000000"/>
          <w:sz w:val="22"/>
          <w:szCs w:val="22"/>
          <w:u w:color="000000"/>
        </w:rPr>
        <w:t>and</w:t>
      </w:r>
      <w:proofErr w:type="spellEnd"/>
      <w:r w:rsidRPr="00984899">
        <w:rPr>
          <w:rFonts w:ascii="Helvetica" w:hAnsi="Helvetica" w:cs="Helvetica"/>
          <w:color w:val="000000"/>
          <w:sz w:val="22"/>
          <w:szCs w:val="22"/>
          <w:u w:color="000000"/>
        </w:rPr>
        <w:t>-Drop-Fragen, Multiple-Choice-Fragen, Kurspräsentationen</w:t>
      </w:r>
      <w:r w:rsidR="00571C7B">
        <w:rPr>
          <w:rFonts w:ascii="Helvetica" w:hAnsi="Helvetica" w:cs="Helvetica"/>
          <w:color w:val="000000"/>
          <w:sz w:val="22"/>
          <w:szCs w:val="22"/>
          <w:u w:color="000000"/>
        </w:rPr>
        <w:t xml:space="preserve">, etc. </w:t>
      </w:r>
      <w:r>
        <w:rPr>
          <w:rFonts w:ascii="Helvetica" w:hAnsi="Helvetica" w:cs="Helvetica"/>
          <w:color w:val="000000"/>
          <w:sz w:val="22"/>
          <w:szCs w:val="22"/>
          <w:u w:color="000000"/>
        </w:rPr>
        <w:t>erstell</w:t>
      </w:r>
      <w:r w:rsidR="00571C7B">
        <w:rPr>
          <w:rFonts w:ascii="Helvetica" w:hAnsi="Helvetica" w:cs="Helvetica"/>
          <w:color w:val="000000"/>
          <w:sz w:val="22"/>
          <w:szCs w:val="22"/>
          <w:u w:color="000000"/>
        </w:rPr>
        <w:t>t werden</w:t>
      </w:r>
      <w:r>
        <w:rPr>
          <w:rFonts w:ascii="Helvetica" w:hAnsi="Helvetica" w:cs="Helvetica"/>
          <w:color w:val="000000"/>
          <w:sz w:val="22"/>
          <w:szCs w:val="22"/>
          <w:u w:color="000000"/>
        </w:rPr>
        <w:t>.</w:t>
      </w:r>
    </w:p>
    <w:p w:rsidR="00984899" w:rsidRDefault="00984899" w:rsidP="00984899">
      <w:pPr>
        <w:pStyle w:val="Listenabsatz"/>
        <w:numPr>
          <w:ilvl w:val="0"/>
          <w:numId w:val="19"/>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b/>
          <w:color w:val="000000"/>
          <w:sz w:val="22"/>
          <w:szCs w:val="22"/>
          <w:u w:color="000000"/>
        </w:rPr>
        <w:t xml:space="preserve">Spiele </w:t>
      </w:r>
      <w:r>
        <w:rPr>
          <w:rFonts w:ascii="Helvetica" w:hAnsi="Helvetica" w:cs="Helvetica"/>
          <w:color w:val="000000"/>
          <w:sz w:val="22"/>
          <w:szCs w:val="22"/>
          <w:u w:color="000000"/>
        </w:rPr>
        <w:t>wie Galgenmännchen, Kreuzworträtsel und Wer wird Millionär.</w:t>
      </w:r>
    </w:p>
    <w:p w:rsidR="00984899" w:rsidRDefault="00984899" w:rsidP="00984899">
      <w:pPr>
        <w:pStyle w:val="Listenabsatz"/>
        <w:numPr>
          <w:ilvl w:val="0"/>
          <w:numId w:val="19"/>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b/>
          <w:color w:val="000000"/>
          <w:sz w:val="22"/>
          <w:szCs w:val="22"/>
          <w:u w:color="000000"/>
        </w:rPr>
        <w:t xml:space="preserve">Test: </w:t>
      </w:r>
      <w:r w:rsidRPr="00984899">
        <w:rPr>
          <w:rFonts w:ascii="Helvetica" w:hAnsi="Helvetica" w:cs="Helvetica"/>
          <w:color w:val="000000"/>
          <w:sz w:val="22"/>
          <w:szCs w:val="22"/>
          <w:u w:color="000000"/>
        </w:rPr>
        <w:t>Teilnehmer testen</w:t>
      </w:r>
      <w:r>
        <w:rPr>
          <w:rFonts w:ascii="Helvetica" w:hAnsi="Helvetica" w:cs="Helvetica"/>
          <w:color w:val="000000"/>
          <w:sz w:val="22"/>
          <w:szCs w:val="22"/>
          <w:u w:color="000000"/>
        </w:rPr>
        <w:t xml:space="preserve"> mit sehr umfangreichen Einstellungsoptionen.</w:t>
      </w:r>
    </w:p>
    <w:p w:rsidR="00984899" w:rsidRDefault="00984899" w:rsidP="00984899">
      <w:pPr>
        <w:pStyle w:val="Listenabsatz"/>
        <w:numPr>
          <w:ilvl w:val="0"/>
          <w:numId w:val="19"/>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b/>
          <w:color w:val="000000"/>
          <w:sz w:val="22"/>
          <w:szCs w:val="22"/>
          <w:u w:color="000000"/>
        </w:rPr>
        <w:t>Wiki:</w:t>
      </w:r>
      <w:r>
        <w:rPr>
          <w:rFonts w:ascii="Helvetica" w:hAnsi="Helvetica" w:cs="Helvetica"/>
          <w:color w:val="000000"/>
          <w:sz w:val="22"/>
          <w:szCs w:val="22"/>
          <w:u w:color="000000"/>
        </w:rPr>
        <w:t xml:space="preserve"> Sammlung von verlinkten Seiten.</w:t>
      </w:r>
    </w:p>
    <w:p w:rsidR="00571C7B" w:rsidRPr="00571C7B" w:rsidRDefault="00571C7B" w:rsidP="00984899">
      <w:pPr>
        <w:pStyle w:val="Listenabsatz"/>
        <w:numPr>
          <w:ilvl w:val="0"/>
          <w:numId w:val="19"/>
        </w:numPr>
        <w:autoSpaceDE w:val="0"/>
        <w:autoSpaceDN w:val="0"/>
        <w:adjustRightInd w:val="0"/>
        <w:spacing w:line="288" w:lineRule="auto"/>
        <w:jc w:val="both"/>
        <w:rPr>
          <w:rFonts w:ascii="Helvetica" w:hAnsi="Helvetica" w:cs="Helvetica"/>
          <w:color w:val="000000"/>
          <w:sz w:val="22"/>
          <w:szCs w:val="22"/>
          <w:u w:color="000000"/>
        </w:rPr>
      </w:pPr>
      <w:r w:rsidRPr="00571C7B">
        <w:rPr>
          <w:rFonts w:ascii="Helvetica" w:hAnsi="Helvetica" w:cs="Helvetica"/>
          <w:color w:val="000000"/>
          <w:sz w:val="22"/>
          <w:szCs w:val="22"/>
          <w:u w:color="000000"/>
        </w:rPr>
        <w:t>...</w:t>
      </w:r>
    </w:p>
    <w:p w:rsidR="005355B9" w:rsidRDefault="005355B9" w:rsidP="00AB40A0">
      <w:pPr>
        <w:autoSpaceDE w:val="0"/>
        <w:autoSpaceDN w:val="0"/>
        <w:adjustRightInd w:val="0"/>
        <w:spacing w:line="288" w:lineRule="auto"/>
        <w:jc w:val="both"/>
        <w:rPr>
          <w:rFonts w:ascii="Helvetica" w:hAnsi="Helvetica" w:cs="Helvetica"/>
          <w:color w:val="000000"/>
          <w:sz w:val="22"/>
          <w:szCs w:val="22"/>
          <w:u w:color="000000"/>
        </w:rPr>
      </w:pPr>
    </w:p>
    <w:p w:rsidR="00EE3723" w:rsidRPr="00EE3723" w:rsidRDefault="00EE3723" w:rsidP="00AB40A0">
      <w:pPr>
        <w:autoSpaceDE w:val="0"/>
        <w:autoSpaceDN w:val="0"/>
        <w:adjustRightInd w:val="0"/>
        <w:spacing w:line="288" w:lineRule="auto"/>
        <w:jc w:val="both"/>
        <w:rPr>
          <w:rFonts w:ascii="Helvetica" w:hAnsi="Helvetica" w:cs="Helvetica"/>
          <w:b/>
          <w:color w:val="000000"/>
          <w:sz w:val="22"/>
          <w:szCs w:val="22"/>
          <w:u w:color="000000"/>
        </w:rPr>
      </w:pPr>
      <w:r w:rsidRPr="00EE3723">
        <w:rPr>
          <w:rFonts w:ascii="Helvetica" w:hAnsi="Helvetica" w:cs="Helvetica"/>
          <w:b/>
          <w:color w:val="000000"/>
          <w:sz w:val="22"/>
          <w:szCs w:val="22"/>
          <w:u w:color="000000"/>
        </w:rPr>
        <w:t>Tutorials = Anleitungen</w:t>
      </w:r>
      <w:r>
        <w:rPr>
          <w:rFonts w:ascii="Helvetica" w:hAnsi="Helvetica" w:cs="Helvetica"/>
          <w:b/>
          <w:color w:val="000000"/>
          <w:sz w:val="22"/>
          <w:szCs w:val="22"/>
          <w:u w:color="000000"/>
        </w:rPr>
        <w:t>:</w:t>
      </w:r>
    </w:p>
    <w:p w:rsidR="00CF6C2D" w:rsidRPr="00EE3723" w:rsidRDefault="00CF6C2D" w:rsidP="00547602">
      <w:pPr>
        <w:pStyle w:val="Listenabsatz"/>
        <w:numPr>
          <w:ilvl w:val="0"/>
          <w:numId w:val="37"/>
        </w:numPr>
        <w:autoSpaceDE w:val="0"/>
        <w:autoSpaceDN w:val="0"/>
        <w:adjustRightInd w:val="0"/>
        <w:spacing w:line="288" w:lineRule="auto"/>
        <w:jc w:val="both"/>
        <w:rPr>
          <w:rStyle w:val="Hyperlink"/>
          <w:rFonts w:ascii="Helvetica" w:hAnsi="Helvetica" w:cs="Helvetica"/>
          <w:sz w:val="22"/>
          <w:szCs w:val="22"/>
        </w:rPr>
      </w:pPr>
      <w:r w:rsidRPr="00EE3723">
        <w:rPr>
          <w:rFonts w:ascii="Helvetica" w:hAnsi="Helvetica" w:cs="Helvetica"/>
          <w:color w:val="000000"/>
          <w:sz w:val="22"/>
          <w:szCs w:val="22"/>
          <w:u w:color="000000"/>
        </w:rPr>
        <w:t>Zu so gut wie allen Möglichkeiten auf der Lernplattform gibt es im Infoportal Tutorials zu finden:</w:t>
      </w:r>
      <w:r w:rsidR="00EE3723">
        <w:rPr>
          <w:rFonts w:ascii="Helvetica" w:hAnsi="Helvetica" w:cs="Helvetica"/>
          <w:color w:val="000000"/>
          <w:sz w:val="22"/>
          <w:szCs w:val="22"/>
          <w:u w:color="000000"/>
        </w:rPr>
        <w:t xml:space="preserve"> </w:t>
      </w:r>
      <w:hyperlink r:id="rId35" w:history="1">
        <w:r w:rsidR="00EE3723">
          <w:rPr>
            <w:rStyle w:val="Hyperlink"/>
            <w:rFonts w:ascii="Helvetica" w:hAnsi="Helvetica" w:cs="Helvetica"/>
            <w:sz w:val="22"/>
            <w:szCs w:val="22"/>
          </w:rPr>
          <w:t>mebis.bayern.de/</w:t>
        </w:r>
        <w:proofErr w:type="spellStart"/>
        <w:r w:rsidR="00EE3723">
          <w:rPr>
            <w:rStyle w:val="Hyperlink"/>
            <w:rFonts w:ascii="Helvetica" w:hAnsi="Helvetica" w:cs="Helvetica"/>
            <w:sz w:val="22"/>
            <w:szCs w:val="22"/>
          </w:rPr>
          <w:t>infoportal</w:t>
        </w:r>
        <w:proofErr w:type="spellEnd"/>
        <w:r w:rsidR="00EE3723">
          <w:rPr>
            <w:rStyle w:val="Hyperlink"/>
            <w:rFonts w:ascii="Helvetica" w:hAnsi="Helvetica" w:cs="Helvetica"/>
            <w:sz w:val="22"/>
            <w:szCs w:val="22"/>
          </w:rPr>
          <w:t>/</w:t>
        </w:r>
        <w:proofErr w:type="spellStart"/>
        <w:r w:rsidR="00EE3723">
          <w:rPr>
            <w:rStyle w:val="Hyperlink"/>
            <w:rFonts w:ascii="Helvetica" w:hAnsi="Helvetica" w:cs="Helvetica"/>
            <w:sz w:val="22"/>
            <w:szCs w:val="22"/>
          </w:rPr>
          <w:t>kategorie</w:t>
        </w:r>
        <w:proofErr w:type="spellEnd"/>
        <w:r w:rsidR="00EE3723">
          <w:rPr>
            <w:rStyle w:val="Hyperlink"/>
            <w:rFonts w:ascii="Helvetica" w:hAnsi="Helvetica" w:cs="Helvetica"/>
            <w:sz w:val="22"/>
            <w:szCs w:val="22"/>
          </w:rPr>
          <w:t>/</w:t>
        </w:r>
        <w:proofErr w:type="spellStart"/>
        <w:r w:rsidR="00EE3723">
          <w:rPr>
            <w:rStyle w:val="Hyperlink"/>
            <w:rFonts w:ascii="Helvetica" w:hAnsi="Helvetica" w:cs="Helvetica"/>
            <w:sz w:val="22"/>
            <w:szCs w:val="22"/>
          </w:rPr>
          <w:t>tutorials</w:t>
        </w:r>
        <w:proofErr w:type="spellEnd"/>
      </w:hyperlink>
    </w:p>
    <w:p w:rsidR="00947693" w:rsidRDefault="00947693" w:rsidP="00AB40A0">
      <w:pPr>
        <w:autoSpaceDE w:val="0"/>
        <w:autoSpaceDN w:val="0"/>
        <w:adjustRightInd w:val="0"/>
        <w:spacing w:line="288" w:lineRule="auto"/>
        <w:jc w:val="both"/>
        <w:rPr>
          <w:rFonts w:ascii="Helvetica" w:hAnsi="Helvetica" w:cs="Helvetica"/>
          <w:color w:val="000000"/>
          <w:sz w:val="22"/>
          <w:szCs w:val="22"/>
          <w:u w:color="000000"/>
        </w:rPr>
      </w:pPr>
    </w:p>
    <w:p w:rsidR="00CF6C2D" w:rsidRPr="00CF6C2D" w:rsidRDefault="00CF6C2D" w:rsidP="00CF6C2D">
      <w:pPr>
        <w:autoSpaceDE w:val="0"/>
        <w:autoSpaceDN w:val="0"/>
        <w:adjustRightInd w:val="0"/>
        <w:spacing w:line="288" w:lineRule="auto"/>
        <w:jc w:val="both"/>
        <w:rPr>
          <w:rFonts w:ascii="Helvetica" w:hAnsi="Helvetica" w:cs="Helvetica"/>
          <w:b/>
          <w:color w:val="000000"/>
          <w:sz w:val="22"/>
          <w:szCs w:val="22"/>
          <w:u w:color="000000"/>
        </w:rPr>
      </w:pPr>
      <w:r w:rsidRPr="00CF6C2D">
        <w:rPr>
          <w:rFonts w:ascii="Helvetica" w:hAnsi="Helvetica" w:cs="Helvetica"/>
          <w:b/>
          <w:color w:val="000000"/>
          <w:sz w:val="22"/>
          <w:szCs w:val="22"/>
          <w:u w:color="000000"/>
        </w:rPr>
        <w:t>Einschreibemethoden:</w:t>
      </w:r>
    </w:p>
    <w:p w:rsidR="00CF6C2D" w:rsidRDefault="00CF6C2D" w:rsidP="00CF6C2D">
      <w:pPr>
        <w:pStyle w:val="Listenabsatz"/>
        <w:numPr>
          <w:ilvl w:val="0"/>
          <w:numId w:val="21"/>
        </w:numPr>
        <w:autoSpaceDE w:val="0"/>
        <w:autoSpaceDN w:val="0"/>
        <w:adjustRightInd w:val="0"/>
        <w:spacing w:line="288" w:lineRule="auto"/>
        <w:jc w:val="both"/>
        <w:rPr>
          <w:rFonts w:ascii="Helvetica" w:hAnsi="Helvetica" w:cs="Helvetica"/>
          <w:color w:val="000000"/>
          <w:sz w:val="22"/>
          <w:szCs w:val="22"/>
          <w:u w:color="000000"/>
        </w:rPr>
      </w:pPr>
      <w:r w:rsidRPr="00CF6C2D">
        <w:rPr>
          <w:rFonts w:ascii="Helvetica" w:hAnsi="Helvetica" w:cs="Helvetica"/>
          <w:color w:val="000000"/>
          <w:sz w:val="22"/>
          <w:szCs w:val="22"/>
          <w:u w:color="000000"/>
        </w:rPr>
        <w:t>Hat man nun den Kurs soweit fertig gestellt, fehlt noch eins, die Schüler, bzw. Kursteilnehmer.</w:t>
      </w:r>
      <w:r>
        <w:rPr>
          <w:rFonts w:ascii="Helvetica" w:hAnsi="Helvetica" w:cs="Helvetica"/>
          <w:color w:val="000000"/>
          <w:sz w:val="22"/>
          <w:szCs w:val="22"/>
          <w:u w:color="000000"/>
        </w:rPr>
        <w:t xml:space="preserve"> </w:t>
      </w:r>
      <w:r w:rsidRPr="00CF6C2D">
        <w:rPr>
          <w:rFonts w:ascii="Helvetica" w:hAnsi="Helvetica" w:cs="Helvetica"/>
          <w:color w:val="000000"/>
          <w:sz w:val="22"/>
          <w:szCs w:val="22"/>
          <w:u w:color="000000"/>
        </w:rPr>
        <w:t>Hierzu gibt es mehrere Möglichkeiten:</w:t>
      </w:r>
    </w:p>
    <w:p w:rsidR="00DF4BB5" w:rsidRDefault="00DF4BB5" w:rsidP="00DF4BB5">
      <w:pPr>
        <w:pStyle w:val="Listenabsatz"/>
        <w:numPr>
          <w:ilvl w:val="1"/>
          <w:numId w:val="21"/>
        </w:numPr>
        <w:autoSpaceDE w:val="0"/>
        <w:autoSpaceDN w:val="0"/>
        <w:adjustRightInd w:val="0"/>
        <w:spacing w:line="288" w:lineRule="auto"/>
        <w:jc w:val="both"/>
        <w:rPr>
          <w:rFonts w:ascii="Helvetica" w:hAnsi="Helvetica" w:cs="Helvetica"/>
          <w:color w:val="000000"/>
          <w:sz w:val="22"/>
          <w:szCs w:val="22"/>
          <w:u w:color="000000"/>
        </w:rPr>
      </w:pPr>
      <w:r w:rsidRPr="00DF4BB5">
        <w:rPr>
          <w:rFonts w:ascii="Helvetica" w:hAnsi="Helvetica" w:cs="Helvetica"/>
          <w:b/>
          <w:i/>
          <w:color w:val="000000"/>
          <w:sz w:val="22"/>
          <w:szCs w:val="22"/>
          <w:u w:color="000000"/>
        </w:rPr>
        <w:t>Selbsteinschreibung</w:t>
      </w:r>
      <w:r>
        <w:rPr>
          <w:rFonts w:ascii="Helvetica" w:hAnsi="Helvetica" w:cs="Helvetica"/>
          <w:color w:val="000000"/>
          <w:sz w:val="22"/>
          <w:szCs w:val="22"/>
          <w:u w:color="000000"/>
        </w:rPr>
        <w:t>: Man teilt dem Teilnehmer den Namen oder URL des Kurses, sowie den Einschreibeschlüssel (quasi das Zugangspasswort) mit. Damit kann sich jeder Teilnehmer, der über diese Informationen verfügt, selbständig in den Kurs einschreiben.</w:t>
      </w:r>
    </w:p>
    <w:p w:rsidR="00DF4BB5" w:rsidRDefault="00DF4BB5" w:rsidP="00DF4BB5">
      <w:pPr>
        <w:pStyle w:val="Listenabsatz"/>
        <w:numPr>
          <w:ilvl w:val="1"/>
          <w:numId w:val="21"/>
        </w:numPr>
        <w:autoSpaceDE w:val="0"/>
        <w:autoSpaceDN w:val="0"/>
        <w:adjustRightInd w:val="0"/>
        <w:spacing w:line="288" w:lineRule="auto"/>
        <w:jc w:val="both"/>
        <w:rPr>
          <w:rFonts w:ascii="Helvetica" w:hAnsi="Helvetica" w:cs="Helvetica"/>
          <w:color w:val="000000"/>
          <w:sz w:val="22"/>
          <w:szCs w:val="22"/>
          <w:u w:color="000000"/>
        </w:rPr>
      </w:pPr>
      <w:r w:rsidRPr="00DF4BB5">
        <w:rPr>
          <w:rFonts w:ascii="Helvetica" w:hAnsi="Helvetica" w:cs="Helvetica"/>
          <w:b/>
          <w:i/>
          <w:color w:val="000000"/>
          <w:sz w:val="22"/>
          <w:szCs w:val="22"/>
          <w:u w:color="000000"/>
        </w:rPr>
        <w:t>Klasseneinschreibung</w:t>
      </w:r>
      <w:r>
        <w:rPr>
          <w:rFonts w:ascii="Helvetica" w:hAnsi="Helvetica" w:cs="Helvetica"/>
          <w:color w:val="000000"/>
          <w:sz w:val="22"/>
          <w:szCs w:val="22"/>
          <w:u w:color="000000"/>
        </w:rPr>
        <w:t>: Man schreibt eine ganze Klasse auf einmal in einen Kurs ein.</w:t>
      </w:r>
    </w:p>
    <w:p w:rsidR="00DF4BB5" w:rsidRPr="00CF6C2D" w:rsidRDefault="00EE3723" w:rsidP="00DF4BB5">
      <w:pPr>
        <w:pStyle w:val="Listenabsatz"/>
        <w:numPr>
          <w:ilvl w:val="1"/>
          <w:numId w:val="21"/>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b/>
          <w:i/>
          <w:color w:val="000000"/>
          <w:sz w:val="22"/>
          <w:szCs w:val="22"/>
          <w:u w:color="000000"/>
        </w:rPr>
        <w:lastRenderedPageBreak/>
        <w:t xml:space="preserve">Manuelle Einschreibung = </w:t>
      </w:r>
      <w:r w:rsidR="00DF4BB5" w:rsidRPr="00DF4BB5">
        <w:rPr>
          <w:rFonts w:ascii="Helvetica" w:hAnsi="Helvetica" w:cs="Helvetica"/>
          <w:b/>
          <w:i/>
          <w:color w:val="000000"/>
          <w:sz w:val="22"/>
          <w:szCs w:val="22"/>
          <w:u w:color="000000"/>
        </w:rPr>
        <w:t>Einzelne Teilnehmer hinzufügen</w:t>
      </w:r>
      <w:r w:rsidR="00DF4BB5" w:rsidRPr="00DF4BB5">
        <w:rPr>
          <w:rFonts w:ascii="Helvetica" w:hAnsi="Helvetica" w:cs="Helvetica"/>
          <w:b/>
          <w:color w:val="000000"/>
          <w:sz w:val="22"/>
          <w:szCs w:val="22"/>
          <w:u w:color="000000"/>
        </w:rPr>
        <w:t>:</w:t>
      </w:r>
      <w:r w:rsidR="00DF4BB5">
        <w:rPr>
          <w:rFonts w:ascii="Helvetica" w:hAnsi="Helvetica" w:cs="Helvetica"/>
          <w:color w:val="000000"/>
          <w:sz w:val="22"/>
          <w:szCs w:val="22"/>
          <w:u w:color="000000"/>
        </w:rPr>
        <w:t xml:space="preserve"> </w:t>
      </w:r>
      <w:r w:rsidR="00017C0F">
        <w:rPr>
          <w:rFonts w:ascii="Helvetica" w:hAnsi="Helvetica" w:cs="Helvetica"/>
          <w:color w:val="000000"/>
          <w:sz w:val="22"/>
          <w:szCs w:val="22"/>
          <w:u w:color="000000"/>
        </w:rPr>
        <w:t>M</w:t>
      </w:r>
      <w:r w:rsidR="00DF4BB5">
        <w:rPr>
          <w:rFonts w:ascii="Helvetica" w:hAnsi="Helvetica" w:cs="Helvetica"/>
          <w:color w:val="000000"/>
          <w:sz w:val="22"/>
          <w:szCs w:val="22"/>
          <w:u w:color="000000"/>
        </w:rPr>
        <w:t>an wählt einzelne Personen aus der Schule aus, die in den Kurs eingeschrieben werden sollen.</w:t>
      </w:r>
    </w:p>
    <w:p w:rsidR="0002674F" w:rsidRDefault="0002674F" w:rsidP="000B246F">
      <w:pPr>
        <w:autoSpaceDE w:val="0"/>
        <w:autoSpaceDN w:val="0"/>
        <w:adjustRightInd w:val="0"/>
        <w:spacing w:line="288" w:lineRule="auto"/>
        <w:jc w:val="both"/>
        <w:rPr>
          <w:rFonts w:ascii="Helvetica" w:hAnsi="Helvetica" w:cs="Helvetica"/>
          <w:b/>
          <w:color w:val="000000"/>
          <w:sz w:val="22"/>
          <w:szCs w:val="22"/>
          <w:u w:color="000000"/>
        </w:rPr>
      </w:pPr>
    </w:p>
    <w:p w:rsidR="00CF6C2D" w:rsidRPr="000B246F" w:rsidRDefault="00CF6C2D" w:rsidP="000B246F">
      <w:pPr>
        <w:autoSpaceDE w:val="0"/>
        <w:autoSpaceDN w:val="0"/>
        <w:adjustRightInd w:val="0"/>
        <w:spacing w:line="288" w:lineRule="auto"/>
        <w:jc w:val="both"/>
        <w:rPr>
          <w:rFonts w:ascii="Helvetica" w:hAnsi="Helvetica" w:cs="Helvetica"/>
          <w:color w:val="000000"/>
          <w:sz w:val="22"/>
          <w:szCs w:val="22"/>
          <w:u w:color="000000"/>
        </w:rPr>
      </w:pPr>
      <w:r w:rsidRPr="000B246F">
        <w:rPr>
          <w:rFonts w:ascii="Helvetica" w:hAnsi="Helvetica" w:cs="Helvetica"/>
          <w:b/>
          <w:color w:val="000000"/>
          <w:sz w:val="22"/>
          <w:szCs w:val="22"/>
          <w:u w:color="000000"/>
        </w:rPr>
        <w:t>Selbsteinschreibung</w:t>
      </w:r>
      <w:r w:rsidRPr="000B246F">
        <w:rPr>
          <w:rFonts w:ascii="Helvetica" w:hAnsi="Helvetica" w:cs="Helvetica"/>
          <w:color w:val="000000"/>
          <w:sz w:val="22"/>
          <w:szCs w:val="22"/>
          <w:u w:color="000000"/>
        </w:rPr>
        <w:t xml:space="preserve">: </w:t>
      </w:r>
    </w:p>
    <w:p w:rsidR="00CF6C2D" w:rsidRDefault="00CF6C2D" w:rsidP="000B246F">
      <w:pPr>
        <w:pStyle w:val="Listenabsatz"/>
        <w:numPr>
          <w:ilvl w:val="0"/>
          <w:numId w:val="21"/>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noProof/>
          <w:color w:val="000000"/>
          <w:sz w:val="22"/>
          <w:szCs w:val="22"/>
          <w:u w:color="000000"/>
        </w:rPr>
        <w:drawing>
          <wp:anchor distT="0" distB="0" distL="114300" distR="114300" simplePos="0" relativeHeight="251697152" behindDoc="0" locked="0" layoutInCell="1" allowOverlap="1">
            <wp:simplePos x="0" y="0"/>
            <wp:positionH relativeFrom="column">
              <wp:posOffset>2827655</wp:posOffset>
            </wp:positionH>
            <wp:positionV relativeFrom="paragraph">
              <wp:posOffset>392430</wp:posOffset>
            </wp:positionV>
            <wp:extent cx="2935605" cy="1125220"/>
            <wp:effectExtent l="0" t="0" r="0" b="5080"/>
            <wp:wrapSquare wrapText="bothSides"/>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Bildschirmfoto 2018-11-02 um 00.36.31.png"/>
                    <pic:cNvPicPr/>
                  </pic:nvPicPr>
                  <pic:blipFill>
                    <a:blip r:embed="rId36">
                      <a:extLst>
                        <a:ext uri="{28A0092B-C50C-407E-A947-70E740481C1C}">
                          <a14:useLocalDpi xmlns:a14="http://schemas.microsoft.com/office/drawing/2010/main" val="0"/>
                        </a:ext>
                      </a:extLst>
                    </a:blip>
                    <a:stretch>
                      <a:fillRect/>
                    </a:stretch>
                  </pic:blipFill>
                  <pic:spPr>
                    <a:xfrm>
                      <a:off x="0" y="0"/>
                      <a:ext cx="2935605" cy="1125220"/>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22"/>
          <w:szCs w:val="22"/>
          <w:u w:color="000000"/>
        </w:rPr>
        <w:t xml:space="preserve">Man wählt unter </w:t>
      </w:r>
      <w:r w:rsidRPr="00CF6C2D">
        <w:rPr>
          <w:rFonts w:ascii="Helvetica" w:hAnsi="Helvetica" w:cs="Helvetica"/>
          <w:i/>
          <w:color w:val="000000"/>
          <w:sz w:val="22"/>
          <w:szCs w:val="22"/>
          <w:u w:color="000000"/>
        </w:rPr>
        <w:t>Kurs-Administration</w:t>
      </w:r>
      <w:r>
        <w:rPr>
          <w:rFonts w:ascii="Helvetica" w:hAnsi="Helvetica" w:cs="Helvetica"/>
          <w:color w:val="000000"/>
          <w:sz w:val="22"/>
          <w:szCs w:val="22"/>
          <w:u w:color="000000"/>
        </w:rPr>
        <w:t xml:space="preserve"> &gt;&gt; </w:t>
      </w:r>
      <w:r w:rsidRPr="00CF6C2D">
        <w:rPr>
          <w:rFonts w:ascii="Helvetica" w:hAnsi="Helvetica" w:cs="Helvetica"/>
          <w:i/>
          <w:color w:val="000000"/>
          <w:sz w:val="22"/>
          <w:szCs w:val="22"/>
          <w:u w:color="000000"/>
        </w:rPr>
        <w:t>Nutzer/innen</w:t>
      </w:r>
      <w:r>
        <w:rPr>
          <w:rFonts w:ascii="Helvetica" w:hAnsi="Helvetica" w:cs="Helvetica"/>
          <w:color w:val="000000"/>
          <w:sz w:val="22"/>
          <w:szCs w:val="22"/>
          <w:u w:color="000000"/>
        </w:rPr>
        <w:t xml:space="preserve"> &gt;&gt; </w:t>
      </w:r>
      <w:r w:rsidRPr="00CF6C2D">
        <w:rPr>
          <w:rFonts w:ascii="Helvetica" w:hAnsi="Helvetica" w:cs="Helvetica"/>
          <w:i/>
          <w:color w:val="000000"/>
          <w:sz w:val="22"/>
          <w:szCs w:val="22"/>
          <w:u w:color="000000"/>
        </w:rPr>
        <w:t>Einschreibemethoden</w:t>
      </w:r>
      <w:r>
        <w:rPr>
          <w:rFonts w:ascii="Helvetica" w:hAnsi="Helvetica" w:cs="Helvetica"/>
          <w:color w:val="000000"/>
          <w:sz w:val="22"/>
          <w:szCs w:val="22"/>
          <w:u w:color="000000"/>
        </w:rPr>
        <w:t xml:space="preserve"> aus.</w:t>
      </w:r>
    </w:p>
    <w:p w:rsidR="00CF6C2D" w:rsidRDefault="00CF6C2D" w:rsidP="000B246F">
      <w:pPr>
        <w:pStyle w:val="Listenabsatz"/>
        <w:numPr>
          <w:ilvl w:val="0"/>
          <w:numId w:val="21"/>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Unter </w:t>
      </w:r>
      <w:r w:rsidRPr="00CF6C2D">
        <w:rPr>
          <w:rFonts w:ascii="Helvetica" w:hAnsi="Helvetica" w:cs="Helvetica"/>
          <w:i/>
          <w:color w:val="000000"/>
          <w:sz w:val="22"/>
          <w:szCs w:val="22"/>
          <w:u w:color="000000"/>
        </w:rPr>
        <w:t>Methode hinzufügen</w:t>
      </w:r>
      <w:r>
        <w:rPr>
          <w:rFonts w:ascii="Helvetica" w:hAnsi="Helvetica" w:cs="Helvetica"/>
          <w:color w:val="000000"/>
          <w:sz w:val="22"/>
          <w:szCs w:val="22"/>
          <w:u w:color="000000"/>
        </w:rPr>
        <w:t xml:space="preserve"> wählt man die </w:t>
      </w:r>
      <w:r w:rsidRPr="00CF6C2D">
        <w:rPr>
          <w:rFonts w:ascii="Helvetica" w:hAnsi="Helvetica" w:cs="Helvetica"/>
          <w:i/>
          <w:color w:val="000000"/>
          <w:sz w:val="22"/>
          <w:szCs w:val="22"/>
          <w:u w:color="000000"/>
        </w:rPr>
        <w:t>Selbsteinschreibung</w:t>
      </w:r>
      <w:r>
        <w:rPr>
          <w:rFonts w:ascii="Helvetica" w:hAnsi="Helvetica" w:cs="Helvetica"/>
          <w:color w:val="000000"/>
          <w:sz w:val="22"/>
          <w:szCs w:val="22"/>
          <w:u w:color="000000"/>
        </w:rPr>
        <w:t>.</w:t>
      </w:r>
    </w:p>
    <w:p w:rsidR="00CF6C2D" w:rsidRDefault="00CF6C2D" w:rsidP="000B246F">
      <w:pPr>
        <w:pStyle w:val="Listenabsatz"/>
        <w:numPr>
          <w:ilvl w:val="0"/>
          <w:numId w:val="21"/>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Unter </w:t>
      </w:r>
      <w:r w:rsidRPr="000B246F">
        <w:rPr>
          <w:rFonts w:ascii="Helvetica" w:hAnsi="Helvetica" w:cs="Helvetica"/>
          <w:i/>
          <w:color w:val="000000"/>
          <w:sz w:val="22"/>
          <w:szCs w:val="22"/>
          <w:u w:color="000000"/>
        </w:rPr>
        <w:t>Eigene Bezeichnung</w:t>
      </w:r>
      <w:r>
        <w:rPr>
          <w:rFonts w:ascii="Helvetica" w:hAnsi="Helvetica" w:cs="Helvetica"/>
          <w:color w:val="000000"/>
          <w:sz w:val="22"/>
          <w:szCs w:val="22"/>
          <w:u w:color="000000"/>
        </w:rPr>
        <w:t xml:space="preserve"> </w:t>
      </w:r>
      <w:r w:rsidRPr="000B246F">
        <w:rPr>
          <w:rFonts w:ascii="Helvetica" w:hAnsi="Helvetica" w:cs="Helvetica"/>
          <w:i/>
          <w:color w:val="000000"/>
          <w:sz w:val="22"/>
          <w:szCs w:val="22"/>
          <w:u w:color="000000"/>
        </w:rPr>
        <w:t>vergeben</w:t>
      </w:r>
      <w:r w:rsidR="000B246F">
        <w:rPr>
          <w:rFonts w:ascii="Helvetica" w:hAnsi="Helvetica" w:cs="Helvetica"/>
          <w:color w:val="000000"/>
          <w:sz w:val="22"/>
          <w:szCs w:val="22"/>
          <w:u w:color="000000"/>
        </w:rPr>
        <w:t xml:space="preserve"> gibt man eine Benennung ein.</w:t>
      </w:r>
    </w:p>
    <w:p w:rsidR="000B246F" w:rsidRDefault="000B246F" w:rsidP="000B246F">
      <w:pPr>
        <w:pStyle w:val="Listenabsatz"/>
        <w:numPr>
          <w:ilvl w:val="0"/>
          <w:numId w:val="21"/>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Unter </w:t>
      </w:r>
      <w:r w:rsidRPr="000B246F">
        <w:rPr>
          <w:rFonts w:ascii="Helvetica" w:hAnsi="Helvetica" w:cs="Helvetica"/>
          <w:i/>
          <w:color w:val="000000"/>
          <w:sz w:val="22"/>
          <w:szCs w:val="22"/>
          <w:u w:color="000000"/>
        </w:rPr>
        <w:t>Einschreibeschlüssel</w:t>
      </w:r>
      <w:r>
        <w:rPr>
          <w:rFonts w:ascii="Helvetica" w:hAnsi="Helvetica" w:cs="Helvetica"/>
          <w:color w:val="000000"/>
          <w:sz w:val="22"/>
          <w:szCs w:val="22"/>
          <w:u w:color="000000"/>
        </w:rPr>
        <w:t xml:space="preserve"> vergibt man das </w:t>
      </w:r>
      <w:r w:rsidRPr="000B246F">
        <w:rPr>
          <w:rFonts w:ascii="Helvetica" w:hAnsi="Helvetica" w:cs="Helvetica"/>
          <w:b/>
          <w:color w:val="000000"/>
          <w:sz w:val="22"/>
          <w:szCs w:val="22"/>
          <w:u w:color="000000"/>
        </w:rPr>
        <w:t>Passwort</w:t>
      </w:r>
      <w:r>
        <w:rPr>
          <w:rFonts w:ascii="Helvetica" w:hAnsi="Helvetica" w:cs="Helvetica"/>
          <w:color w:val="000000"/>
          <w:sz w:val="22"/>
          <w:szCs w:val="22"/>
          <w:u w:color="000000"/>
        </w:rPr>
        <w:t xml:space="preserve"> zum Einschreiben.</w:t>
      </w:r>
      <w:r w:rsidR="00B9417F">
        <w:rPr>
          <w:rFonts w:ascii="Helvetica" w:hAnsi="Helvetica" w:cs="Helvetica"/>
          <w:color w:val="000000"/>
          <w:sz w:val="22"/>
          <w:szCs w:val="22"/>
          <w:u w:color="000000"/>
        </w:rPr>
        <w:t xml:space="preserve"> </w:t>
      </w:r>
    </w:p>
    <w:p w:rsidR="000B246F" w:rsidRDefault="000B246F" w:rsidP="000B246F">
      <w:pPr>
        <w:pStyle w:val="Listenabsatz"/>
        <w:numPr>
          <w:ilvl w:val="0"/>
          <w:numId w:val="21"/>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Nun definiert man noch die </w:t>
      </w:r>
      <w:r w:rsidRPr="000B246F">
        <w:rPr>
          <w:rFonts w:ascii="Helvetica" w:hAnsi="Helvetica" w:cs="Helvetica"/>
          <w:i/>
          <w:color w:val="000000"/>
          <w:sz w:val="22"/>
          <w:szCs w:val="22"/>
          <w:u w:color="000000"/>
        </w:rPr>
        <w:t>Rolle im Kurs</w:t>
      </w:r>
      <w:r>
        <w:rPr>
          <w:rFonts w:ascii="Helvetica" w:hAnsi="Helvetica" w:cs="Helvetica"/>
          <w:color w:val="000000"/>
          <w:sz w:val="22"/>
          <w:szCs w:val="22"/>
          <w:u w:color="000000"/>
        </w:rPr>
        <w:t xml:space="preserve">. Normalerweise ist dies </w:t>
      </w:r>
      <w:r w:rsidRPr="000B246F">
        <w:rPr>
          <w:rFonts w:ascii="Helvetica" w:hAnsi="Helvetica" w:cs="Helvetica"/>
          <w:i/>
          <w:color w:val="000000"/>
          <w:sz w:val="22"/>
          <w:szCs w:val="22"/>
          <w:u w:color="000000"/>
        </w:rPr>
        <w:t>Schüler</w:t>
      </w:r>
      <w:r>
        <w:rPr>
          <w:rFonts w:ascii="Helvetica" w:hAnsi="Helvetica" w:cs="Helvetica"/>
          <w:color w:val="000000"/>
          <w:sz w:val="22"/>
          <w:szCs w:val="22"/>
          <w:u w:color="000000"/>
        </w:rPr>
        <w:t>.</w:t>
      </w:r>
    </w:p>
    <w:p w:rsidR="000B246F" w:rsidRDefault="000B246F" w:rsidP="000B246F">
      <w:pPr>
        <w:pStyle w:val="Listenabsatz"/>
        <w:numPr>
          <w:ilvl w:val="0"/>
          <w:numId w:val="21"/>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Abschließend klickt man unten auf </w:t>
      </w:r>
      <w:r w:rsidRPr="000B246F">
        <w:rPr>
          <w:rFonts w:ascii="Helvetica" w:hAnsi="Helvetica" w:cs="Helvetica"/>
          <w:i/>
          <w:color w:val="000000"/>
          <w:sz w:val="22"/>
          <w:szCs w:val="22"/>
          <w:u w:color="000000"/>
        </w:rPr>
        <w:t>Methode hinzufügen</w:t>
      </w:r>
      <w:r>
        <w:rPr>
          <w:rFonts w:ascii="Helvetica" w:hAnsi="Helvetica" w:cs="Helvetica"/>
          <w:color w:val="000000"/>
          <w:sz w:val="22"/>
          <w:szCs w:val="22"/>
          <w:u w:color="000000"/>
        </w:rPr>
        <w:t>.</w:t>
      </w:r>
    </w:p>
    <w:p w:rsidR="000B246F" w:rsidRPr="00947693" w:rsidRDefault="000B246F" w:rsidP="00947693">
      <w:pPr>
        <w:pStyle w:val="Listenabsatz"/>
        <w:numPr>
          <w:ilvl w:val="0"/>
          <w:numId w:val="21"/>
        </w:numPr>
        <w:autoSpaceDE w:val="0"/>
        <w:autoSpaceDN w:val="0"/>
        <w:adjustRightInd w:val="0"/>
        <w:spacing w:line="288" w:lineRule="auto"/>
        <w:jc w:val="both"/>
        <w:rPr>
          <w:rFonts w:ascii="Helvetica" w:hAnsi="Helvetica"/>
        </w:rPr>
      </w:pPr>
      <w:r w:rsidRPr="00947693">
        <w:rPr>
          <w:rFonts w:ascii="Helvetica" w:hAnsi="Helvetica" w:cs="Helvetica"/>
          <w:color w:val="000000"/>
          <w:sz w:val="22"/>
          <w:szCs w:val="22"/>
          <w:u w:color="000000"/>
        </w:rPr>
        <w:t xml:space="preserve">Teilt man nun den Kursteilnehmer die URL des Kurses mit, also z.B. </w:t>
      </w:r>
      <w:hyperlink r:id="rId37" w:history="1">
        <w:r w:rsidR="00947693" w:rsidRPr="00947693">
          <w:rPr>
            <w:rStyle w:val="Hyperlink"/>
            <w:rFonts w:ascii="Helvetica" w:hAnsi="Helvetica"/>
          </w:rPr>
          <w:t>https://lernplattform.mebis.b</w:t>
        </w:r>
        <w:r w:rsidR="00947693" w:rsidRPr="00947693">
          <w:rPr>
            <w:rStyle w:val="Hyperlink"/>
            <w:rFonts w:ascii="Helvetica" w:hAnsi="Helvetica"/>
          </w:rPr>
          <w:t>a</w:t>
        </w:r>
        <w:r w:rsidR="00947693" w:rsidRPr="00947693">
          <w:rPr>
            <w:rStyle w:val="Hyperlink"/>
            <w:rFonts w:ascii="Helvetica" w:hAnsi="Helvetica"/>
          </w:rPr>
          <w:t>yern.de/course/view.php?id=495568</w:t>
        </w:r>
      </w:hyperlink>
      <w:r w:rsidRPr="00947693">
        <w:rPr>
          <w:rFonts w:ascii="Helvetica" w:hAnsi="Helvetica" w:cs="Helvetica"/>
          <w:color w:val="000000"/>
          <w:sz w:val="22"/>
          <w:szCs w:val="22"/>
          <w:u w:color="000000"/>
        </w:rPr>
        <w:t xml:space="preserve"> und nennt ihnen den Einschreibeschlüssel (</w:t>
      </w:r>
      <w:proofErr w:type="spellStart"/>
      <w:r w:rsidR="00947693">
        <w:rPr>
          <w:rFonts w:ascii="Helvetica" w:hAnsi="Helvetica" w:cs="Helvetica"/>
          <w:color w:val="000000"/>
          <w:sz w:val="22"/>
          <w:szCs w:val="22"/>
          <w:u w:color="000000"/>
        </w:rPr>
        <w:t>digizimmer</w:t>
      </w:r>
      <w:proofErr w:type="spellEnd"/>
      <w:r w:rsidRPr="00947693">
        <w:rPr>
          <w:rFonts w:ascii="Helvetica" w:hAnsi="Helvetica" w:cs="Helvetica"/>
          <w:color w:val="000000"/>
          <w:sz w:val="22"/>
          <w:szCs w:val="22"/>
          <w:u w:color="000000"/>
        </w:rPr>
        <w:t>), dann können sich die Teilnehmer selbständig einschreiben.</w:t>
      </w:r>
    </w:p>
    <w:p w:rsidR="000B246F" w:rsidRDefault="000B246F" w:rsidP="000B246F">
      <w:pPr>
        <w:pStyle w:val="Listenabsatz"/>
        <w:numPr>
          <w:ilvl w:val="0"/>
          <w:numId w:val="21"/>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Alternativ kann der Kurs auf der Lernplattform (ganz unten) über </w:t>
      </w:r>
      <w:r w:rsidRPr="000B246F">
        <w:rPr>
          <w:rFonts w:ascii="Helvetica" w:hAnsi="Helvetica" w:cs="Helvetica"/>
          <w:i/>
          <w:color w:val="000000"/>
          <w:sz w:val="22"/>
          <w:szCs w:val="22"/>
          <w:u w:color="000000"/>
        </w:rPr>
        <w:t>Kurs und Schule suchen</w:t>
      </w:r>
      <w:r>
        <w:rPr>
          <w:rFonts w:ascii="Helvetica" w:hAnsi="Helvetica" w:cs="Helvetica"/>
          <w:i/>
          <w:color w:val="000000"/>
          <w:sz w:val="22"/>
          <w:szCs w:val="22"/>
          <w:u w:color="000000"/>
        </w:rPr>
        <w:t xml:space="preserve"> </w:t>
      </w:r>
      <w:r w:rsidRPr="000B246F">
        <w:rPr>
          <w:rFonts w:ascii="Helvetica" w:hAnsi="Helvetica" w:cs="Helvetica"/>
          <w:color w:val="000000"/>
          <w:sz w:val="22"/>
          <w:szCs w:val="22"/>
          <w:u w:color="000000"/>
        </w:rPr>
        <w:t>bei Kenntnis des Namens</w:t>
      </w:r>
      <w:r>
        <w:rPr>
          <w:rFonts w:ascii="Helvetica" w:hAnsi="Helvetica" w:cs="Helvetica"/>
          <w:i/>
          <w:color w:val="000000"/>
          <w:sz w:val="22"/>
          <w:szCs w:val="22"/>
          <w:u w:color="000000"/>
        </w:rPr>
        <w:t xml:space="preserve"> </w:t>
      </w:r>
      <w:r w:rsidR="00B9417F" w:rsidRPr="00B9417F">
        <w:rPr>
          <w:rFonts w:ascii="Helvetica" w:hAnsi="Helvetica" w:cs="Helvetica"/>
          <w:color w:val="000000"/>
          <w:sz w:val="22"/>
          <w:szCs w:val="22"/>
          <w:u w:color="000000"/>
        </w:rPr>
        <w:t>(hier: „</w:t>
      </w:r>
      <w:r w:rsidR="00947693" w:rsidRPr="00947693">
        <w:rPr>
          <w:rFonts w:ascii="Helvetica" w:hAnsi="Helvetica" w:cs="Helvetica"/>
          <w:color w:val="000000"/>
          <w:sz w:val="22"/>
          <w:szCs w:val="22"/>
          <w:u w:color="000000"/>
        </w:rPr>
        <w:t>2018-2019 4A Digitales Klassenzimmer</w:t>
      </w:r>
      <w:r w:rsidR="00B9417F" w:rsidRPr="00B9417F">
        <w:rPr>
          <w:rFonts w:ascii="Helvetica" w:hAnsi="Helvetica" w:cs="Helvetica"/>
          <w:color w:val="000000"/>
          <w:sz w:val="22"/>
          <w:szCs w:val="22"/>
          <w:u w:color="000000"/>
        </w:rPr>
        <w:t>“)</w:t>
      </w:r>
      <w:r w:rsidR="00B9417F">
        <w:rPr>
          <w:rFonts w:ascii="Helvetica" w:hAnsi="Helvetica" w:cs="Helvetica"/>
          <w:i/>
          <w:color w:val="000000"/>
          <w:sz w:val="22"/>
          <w:szCs w:val="22"/>
          <w:u w:color="000000"/>
        </w:rPr>
        <w:t xml:space="preserve"> </w:t>
      </w:r>
      <w:r w:rsidRPr="000B246F">
        <w:rPr>
          <w:rFonts w:ascii="Helvetica" w:hAnsi="Helvetica" w:cs="Helvetica"/>
          <w:color w:val="000000"/>
          <w:sz w:val="22"/>
          <w:szCs w:val="22"/>
          <w:u w:color="000000"/>
        </w:rPr>
        <w:t>gesucht werden</w:t>
      </w:r>
      <w:r>
        <w:rPr>
          <w:rFonts w:ascii="Helvetica" w:hAnsi="Helvetica" w:cs="Helvetica"/>
          <w:color w:val="000000"/>
          <w:sz w:val="22"/>
          <w:szCs w:val="22"/>
          <w:u w:color="000000"/>
        </w:rPr>
        <w:t>. Danach muss dann wieder der Einschreibeschlüssel eingegeben werden.</w:t>
      </w:r>
    </w:p>
    <w:p w:rsidR="00B9417F" w:rsidRDefault="00B9417F" w:rsidP="00B9417F">
      <w:pPr>
        <w:pStyle w:val="Listenabsatz"/>
        <w:autoSpaceDE w:val="0"/>
        <w:autoSpaceDN w:val="0"/>
        <w:adjustRightInd w:val="0"/>
        <w:spacing w:line="288" w:lineRule="auto"/>
        <w:ind w:left="360"/>
        <w:jc w:val="both"/>
        <w:rPr>
          <w:rFonts w:ascii="Helvetica" w:hAnsi="Helvetica" w:cs="Helvetica"/>
          <w:color w:val="000000"/>
          <w:sz w:val="22"/>
          <w:szCs w:val="22"/>
          <w:u w:color="000000"/>
        </w:rPr>
      </w:pPr>
      <w:r>
        <w:rPr>
          <w:noProof/>
          <w:u w:color="000000"/>
        </w:rPr>
        <w:drawing>
          <wp:anchor distT="0" distB="0" distL="114300" distR="114300" simplePos="0" relativeHeight="251698176" behindDoc="0" locked="0" layoutInCell="1" allowOverlap="1">
            <wp:simplePos x="0" y="0"/>
            <wp:positionH relativeFrom="column">
              <wp:posOffset>1716302</wp:posOffset>
            </wp:positionH>
            <wp:positionV relativeFrom="paragraph">
              <wp:posOffset>39223</wp:posOffset>
            </wp:positionV>
            <wp:extent cx="4051300" cy="243205"/>
            <wp:effectExtent l="0" t="0" r="0" b="0"/>
            <wp:wrapSquare wrapText="bothSides"/>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Bildschirmfoto 2018-11-02 um 00.41.49.png"/>
                    <pic:cNvPicPr/>
                  </pic:nvPicPr>
                  <pic:blipFill>
                    <a:blip r:embed="rId38">
                      <a:extLst>
                        <a:ext uri="{28A0092B-C50C-407E-A947-70E740481C1C}">
                          <a14:useLocalDpi xmlns:a14="http://schemas.microsoft.com/office/drawing/2010/main" val="0"/>
                        </a:ext>
                      </a:extLst>
                    </a:blip>
                    <a:stretch>
                      <a:fillRect/>
                    </a:stretch>
                  </pic:blipFill>
                  <pic:spPr>
                    <a:xfrm>
                      <a:off x="0" y="0"/>
                      <a:ext cx="4051300" cy="243205"/>
                    </a:xfrm>
                    <a:prstGeom prst="rect">
                      <a:avLst/>
                    </a:prstGeom>
                  </pic:spPr>
                </pic:pic>
              </a:graphicData>
            </a:graphic>
            <wp14:sizeRelH relativeFrom="page">
              <wp14:pctWidth>0</wp14:pctWidth>
            </wp14:sizeRelH>
            <wp14:sizeRelV relativeFrom="page">
              <wp14:pctHeight>0</wp14:pctHeight>
            </wp14:sizeRelV>
          </wp:anchor>
        </w:drawing>
      </w:r>
    </w:p>
    <w:p w:rsidR="00B9417F" w:rsidRDefault="00B9417F" w:rsidP="00B9417F">
      <w:pPr>
        <w:pStyle w:val="Listenabsatz"/>
        <w:autoSpaceDE w:val="0"/>
        <w:autoSpaceDN w:val="0"/>
        <w:adjustRightInd w:val="0"/>
        <w:spacing w:line="288" w:lineRule="auto"/>
        <w:ind w:left="360"/>
        <w:jc w:val="both"/>
        <w:rPr>
          <w:rFonts w:ascii="Helvetica" w:hAnsi="Helvetica" w:cs="Helvetica"/>
          <w:color w:val="000000"/>
          <w:sz w:val="22"/>
          <w:szCs w:val="22"/>
          <w:u w:color="000000"/>
        </w:rPr>
      </w:pPr>
    </w:p>
    <w:p w:rsidR="00DF4BB5" w:rsidRPr="00EE3723" w:rsidRDefault="00B24F11" w:rsidP="000B246F">
      <w:pPr>
        <w:pStyle w:val="Listenabsatz"/>
        <w:numPr>
          <w:ilvl w:val="0"/>
          <w:numId w:val="21"/>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Weitere Infos: </w:t>
      </w:r>
      <w:hyperlink r:id="rId39" w:history="1">
        <w:r w:rsidR="00EE3723" w:rsidRPr="00EE3723">
          <w:rPr>
            <w:rStyle w:val="Hyperlink"/>
            <w:rFonts w:ascii="Helvetica" w:hAnsi="Helvetica"/>
            <w:sz w:val="22"/>
            <w:szCs w:val="22"/>
          </w:rPr>
          <w:t>mebis.bayern.de/</w:t>
        </w:r>
        <w:proofErr w:type="spellStart"/>
        <w:r w:rsidR="00EE3723" w:rsidRPr="00EE3723">
          <w:rPr>
            <w:rStyle w:val="Hyperlink"/>
            <w:rFonts w:ascii="Helvetica" w:hAnsi="Helvetica"/>
            <w:sz w:val="22"/>
            <w:szCs w:val="22"/>
          </w:rPr>
          <w:t>infoportal</w:t>
        </w:r>
        <w:proofErr w:type="spellEnd"/>
        <w:r w:rsidR="00EE3723" w:rsidRPr="00EE3723">
          <w:rPr>
            <w:rStyle w:val="Hyperlink"/>
            <w:rFonts w:ascii="Helvetica" w:hAnsi="Helvetica"/>
            <w:sz w:val="22"/>
            <w:szCs w:val="22"/>
          </w:rPr>
          <w:t>/lernplattform/</w:t>
        </w:r>
        <w:proofErr w:type="spellStart"/>
        <w:r w:rsidR="00EE3723" w:rsidRPr="00EE3723">
          <w:rPr>
            <w:rStyle w:val="Hyperlink"/>
            <w:rFonts w:ascii="Helvetica" w:hAnsi="Helvetica"/>
            <w:sz w:val="22"/>
            <w:szCs w:val="22"/>
          </w:rPr>
          <w:t>einschreibemethoden</w:t>
        </w:r>
        <w:proofErr w:type="spellEnd"/>
      </w:hyperlink>
    </w:p>
    <w:p w:rsidR="008147C8" w:rsidRDefault="008147C8" w:rsidP="008147C8">
      <w:pPr>
        <w:autoSpaceDE w:val="0"/>
        <w:autoSpaceDN w:val="0"/>
        <w:adjustRightInd w:val="0"/>
        <w:spacing w:line="288" w:lineRule="auto"/>
        <w:jc w:val="both"/>
        <w:rPr>
          <w:rFonts w:ascii="Helvetica" w:hAnsi="Helvetica" w:cs="Helvetica"/>
          <w:color w:val="000000"/>
          <w:sz w:val="22"/>
          <w:szCs w:val="22"/>
          <w:u w:color="000000"/>
        </w:rPr>
      </w:pPr>
    </w:p>
    <w:p w:rsidR="008147C8" w:rsidRPr="008147C8" w:rsidRDefault="008147C8" w:rsidP="008147C8">
      <w:pPr>
        <w:autoSpaceDE w:val="0"/>
        <w:autoSpaceDN w:val="0"/>
        <w:adjustRightInd w:val="0"/>
        <w:spacing w:line="288" w:lineRule="auto"/>
        <w:jc w:val="both"/>
        <w:rPr>
          <w:rFonts w:ascii="Helvetica" w:hAnsi="Helvetica" w:cs="Helvetica"/>
          <w:b/>
          <w:color w:val="000000"/>
          <w:sz w:val="22"/>
          <w:szCs w:val="22"/>
          <w:u w:color="000000"/>
        </w:rPr>
      </w:pPr>
      <w:r w:rsidRPr="008147C8">
        <w:rPr>
          <w:rFonts w:ascii="Helvetica" w:hAnsi="Helvetica" w:cs="Helvetica"/>
          <w:b/>
          <w:color w:val="000000"/>
          <w:sz w:val="22"/>
          <w:szCs w:val="22"/>
          <w:u w:color="000000"/>
        </w:rPr>
        <w:t>Gemeinsam, mit mehreren Lehrern, an einem Kurs arbeiten:</w:t>
      </w:r>
    </w:p>
    <w:p w:rsidR="00B24F11" w:rsidRPr="00DF4BB5" w:rsidRDefault="008147C8" w:rsidP="00DF4BB5">
      <w:pPr>
        <w:pStyle w:val="Listenabsatz"/>
        <w:numPr>
          <w:ilvl w:val="0"/>
          <w:numId w:val="21"/>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Möchte man mit mehreren Personen gleichzeitig an einem Kurs arbeiten und diesen verändern und mit Inhalten füllen, so w</w:t>
      </w:r>
      <w:r w:rsidR="00DF4BB5">
        <w:rPr>
          <w:rFonts w:ascii="Helvetica" w:hAnsi="Helvetica" w:cs="Helvetica"/>
          <w:color w:val="000000"/>
          <w:sz w:val="22"/>
          <w:szCs w:val="22"/>
          <w:u w:color="000000"/>
        </w:rPr>
        <w:t xml:space="preserve">ählt man als Selbsteinschreibungs-Rolle nicht </w:t>
      </w:r>
      <w:r w:rsidR="00DF4BB5" w:rsidRPr="00DF4BB5">
        <w:rPr>
          <w:rFonts w:ascii="Helvetica" w:hAnsi="Helvetica" w:cs="Helvetica"/>
          <w:i/>
          <w:color w:val="000000"/>
          <w:sz w:val="22"/>
          <w:szCs w:val="22"/>
          <w:u w:color="000000"/>
        </w:rPr>
        <w:t>Schüler,</w:t>
      </w:r>
      <w:r w:rsidR="00DF4BB5">
        <w:rPr>
          <w:rFonts w:ascii="Helvetica" w:hAnsi="Helvetica" w:cs="Helvetica"/>
          <w:color w:val="000000"/>
          <w:sz w:val="22"/>
          <w:szCs w:val="22"/>
          <w:u w:color="000000"/>
        </w:rPr>
        <w:t xml:space="preserve"> sondern </w:t>
      </w:r>
      <w:r w:rsidR="00DF4BB5" w:rsidRPr="00DF4BB5">
        <w:rPr>
          <w:rFonts w:ascii="Helvetica" w:hAnsi="Helvetica" w:cs="Helvetica"/>
          <w:i/>
          <w:color w:val="000000"/>
          <w:sz w:val="22"/>
          <w:szCs w:val="22"/>
          <w:u w:color="000000"/>
        </w:rPr>
        <w:t>Lehrer</w:t>
      </w:r>
      <w:r w:rsidR="00DF4BB5">
        <w:rPr>
          <w:rFonts w:ascii="Helvetica" w:hAnsi="Helvetica" w:cs="Helvetica"/>
          <w:color w:val="000000"/>
          <w:sz w:val="22"/>
          <w:szCs w:val="22"/>
          <w:u w:color="000000"/>
        </w:rPr>
        <w:t>, so hat der Teilnehmer sämtliche Lehrer-Rechte</w:t>
      </w:r>
      <w:r>
        <w:rPr>
          <w:rFonts w:ascii="Helvetica" w:hAnsi="Helvetica" w:cs="Helvetica"/>
          <w:color w:val="000000"/>
          <w:sz w:val="22"/>
          <w:szCs w:val="22"/>
          <w:u w:color="000000"/>
        </w:rPr>
        <w:t>.</w:t>
      </w:r>
    </w:p>
    <w:p w:rsidR="008147C8" w:rsidRDefault="008147C8" w:rsidP="003B007C">
      <w:pPr>
        <w:autoSpaceDE w:val="0"/>
        <w:autoSpaceDN w:val="0"/>
        <w:adjustRightInd w:val="0"/>
        <w:spacing w:line="288" w:lineRule="auto"/>
        <w:jc w:val="both"/>
        <w:rPr>
          <w:rFonts w:ascii="Helvetica" w:hAnsi="Helvetica" w:cs="Helvetica"/>
          <w:b/>
          <w:color w:val="000000"/>
          <w:sz w:val="22"/>
          <w:szCs w:val="22"/>
          <w:u w:color="000000"/>
        </w:rPr>
      </w:pPr>
    </w:p>
    <w:p w:rsidR="000B246F" w:rsidRDefault="000B246F" w:rsidP="003B007C">
      <w:pPr>
        <w:autoSpaceDE w:val="0"/>
        <w:autoSpaceDN w:val="0"/>
        <w:adjustRightInd w:val="0"/>
        <w:spacing w:line="288" w:lineRule="auto"/>
        <w:jc w:val="both"/>
        <w:rPr>
          <w:rFonts w:ascii="Helvetica" w:hAnsi="Helvetica" w:cs="Helvetica"/>
          <w:b/>
          <w:color w:val="000000"/>
          <w:sz w:val="22"/>
          <w:szCs w:val="22"/>
          <w:u w:color="000000"/>
        </w:rPr>
      </w:pPr>
      <w:r w:rsidRPr="000B246F">
        <w:rPr>
          <w:rFonts w:ascii="Helvetica" w:hAnsi="Helvetica" w:cs="Helvetica"/>
          <w:b/>
          <w:color w:val="000000"/>
          <w:sz w:val="22"/>
          <w:szCs w:val="22"/>
          <w:u w:color="000000"/>
        </w:rPr>
        <w:t>Klasseneinschreibung:</w:t>
      </w:r>
    </w:p>
    <w:p w:rsidR="000B246F" w:rsidRPr="000B246F" w:rsidRDefault="000B246F" w:rsidP="00674960">
      <w:pPr>
        <w:pStyle w:val="Listenabsatz"/>
        <w:numPr>
          <w:ilvl w:val="0"/>
          <w:numId w:val="24"/>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b/>
          <w:noProof/>
          <w:color w:val="000000"/>
          <w:sz w:val="22"/>
          <w:szCs w:val="22"/>
          <w:u w:color="000000"/>
        </w:rPr>
        <w:drawing>
          <wp:anchor distT="0" distB="0" distL="114300" distR="114300" simplePos="0" relativeHeight="251699200" behindDoc="0" locked="0" layoutInCell="1" allowOverlap="1">
            <wp:simplePos x="0" y="0"/>
            <wp:positionH relativeFrom="column">
              <wp:posOffset>2651760</wp:posOffset>
            </wp:positionH>
            <wp:positionV relativeFrom="paragraph">
              <wp:posOffset>28819</wp:posOffset>
            </wp:positionV>
            <wp:extent cx="3123028" cy="1405121"/>
            <wp:effectExtent l="0" t="0" r="1270" b="5080"/>
            <wp:wrapSquare wrapText="bothSides"/>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Bildschirmfoto 2018-11-02 um 00.50.10.png"/>
                    <pic:cNvPicPr/>
                  </pic:nvPicPr>
                  <pic:blipFill>
                    <a:blip r:embed="rId40">
                      <a:extLst>
                        <a:ext uri="{28A0092B-C50C-407E-A947-70E740481C1C}">
                          <a14:useLocalDpi xmlns:a14="http://schemas.microsoft.com/office/drawing/2010/main" val="0"/>
                        </a:ext>
                      </a:extLst>
                    </a:blip>
                    <a:stretch>
                      <a:fillRect/>
                    </a:stretch>
                  </pic:blipFill>
                  <pic:spPr>
                    <a:xfrm>
                      <a:off x="0" y="0"/>
                      <a:ext cx="3123028" cy="1405121"/>
                    </a:xfrm>
                    <a:prstGeom prst="rect">
                      <a:avLst/>
                    </a:prstGeom>
                  </pic:spPr>
                </pic:pic>
              </a:graphicData>
            </a:graphic>
            <wp14:sizeRelH relativeFrom="page">
              <wp14:pctWidth>0</wp14:pctWidth>
            </wp14:sizeRelH>
            <wp14:sizeRelV relativeFrom="page">
              <wp14:pctHeight>0</wp14:pctHeight>
            </wp14:sizeRelV>
          </wp:anchor>
        </w:drawing>
      </w:r>
      <w:r w:rsidRPr="000B246F">
        <w:rPr>
          <w:rFonts w:ascii="Helvetica" w:hAnsi="Helvetica" w:cs="Helvetica"/>
          <w:color w:val="000000"/>
          <w:sz w:val="22"/>
          <w:szCs w:val="22"/>
          <w:u w:color="000000"/>
        </w:rPr>
        <w:t xml:space="preserve">Möchte man eine </w:t>
      </w:r>
      <w:r w:rsidRPr="000B246F">
        <w:rPr>
          <w:rFonts w:ascii="Helvetica" w:hAnsi="Helvetica" w:cs="Helvetica"/>
          <w:b/>
          <w:color w:val="000000"/>
          <w:sz w:val="22"/>
          <w:szCs w:val="22"/>
          <w:u w:color="000000"/>
        </w:rPr>
        <w:t>ganze Klasse</w:t>
      </w:r>
      <w:r w:rsidRPr="000B246F">
        <w:rPr>
          <w:rFonts w:ascii="Helvetica" w:hAnsi="Helvetica" w:cs="Helvetica"/>
          <w:color w:val="000000"/>
          <w:sz w:val="22"/>
          <w:szCs w:val="22"/>
          <w:u w:color="000000"/>
        </w:rPr>
        <w:t xml:space="preserve"> dem Kurs hinzufügen, so geht man unter </w:t>
      </w:r>
      <w:r w:rsidRPr="000B246F">
        <w:rPr>
          <w:rFonts w:ascii="Helvetica" w:hAnsi="Helvetica" w:cs="Helvetica"/>
          <w:i/>
          <w:color w:val="000000"/>
          <w:sz w:val="22"/>
          <w:szCs w:val="22"/>
          <w:u w:color="000000"/>
        </w:rPr>
        <w:t>Kurs-Administration</w:t>
      </w:r>
      <w:r w:rsidRPr="000B246F">
        <w:rPr>
          <w:rFonts w:ascii="Helvetica" w:hAnsi="Helvetica" w:cs="Helvetica"/>
          <w:color w:val="000000"/>
          <w:sz w:val="22"/>
          <w:szCs w:val="22"/>
          <w:u w:color="000000"/>
        </w:rPr>
        <w:t xml:space="preserve"> &gt;&gt; </w:t>
      </w:r>
      <w:r w:rsidRPr="000B246F">
        <w:rPr>
          <w:rFonts w:ascii="Helvetica" w:hAnsi="Helvetica" w:cs="Helvetica"/>
          <w:i/>
          <w:color w:val="000000"/>
          <w:sz w:val="22"/>
          <w:szCs w:val="22"/>
          <w:u w:color="000000"/>
        </w:rPr>
        <w:t>Nutzer/innen</w:t>
      </w:r>
      <w:r w:rsidRPr="000B246F">
        <w:rPr>
          <w:rFonts w:ascii="Helvetica" w:hAnsi="Helvetica" w:cs="Helvetica"/>
          <w:color w:val="000000"/>
          <w:sz w:val="22"/>
          <w:szCs w:val="22"/>
          <w:u w:color="000000"/>
        </w:rPr>
        <w:t xml:space="preserve"> &gt;&gt; </w:t>
      </w:r>
      <w:r w:rsidRPr="000B246F">
        <w:rPr>
          <w:rFonts w:ascii="Helvetica" w:hAnsi="Helvetica" w:cs="Helvetica"/>
          <w:i/>
          <w:color w:val="000000"/>
          <w:sz w:val="22"/>
          <w:szCs w:val="22"/>
          <w:u w:color="000000"/>
        </w:rPr>
        <w:t xml:space="preserve">Einschreibemethoden </w:t>
      </w:r>
      <w:r w:rsidRPr="000B246F">
        <w:rPr>
          <w:rFonts w:ascii="Helvetica" w:hAnsi="Helvetica" w:cs="Helvetica"/>
          <w:color w:val="000000"/>
          <w:sz w:val="22"/>
          <w:szCs w:val="22"/>
          <w:u w:color="000000"/>
        </w:rPr>
        <w:t>auf</w:t>
      </w:r>
      <w:r w:rsidRPr="000B246F">
        <w:rPr>
          <w:rFonts w:ascii="Helvetica" w:hAnsi="Helvetica" w:cs="Helvetica"/>
          <w:i/>
          <w:color w:val="000000"/>
          <w:sz w:val="22"/>
          <w:szCs w:val="22"/>
          <w:u w:color="000000"/>
        </w:rPr>
        <w:t xml:space="preserve"> Methode hinzufügen</w:t>
      </w:r>
      <w:r w:rsidRPr="000B246F">
        <w:rPr>
          <w:rFonts w:ascii="Helvetica" w:hAnsi="Helvetica" w:cs="Helvetica"/>
          <w:color w:val="000000"/>
          <w:sz w:val="22"/>
          <w:szCs w:val="22"/>
          <w:u w:color="000000"/>
        </w:rPr>
        <w:t xml:space="preserve"> </w:t>
      </w:r>
      <w:r>
        <w:rPr>
          <w:rFonts w:ascii="Helvetica" w:hAnsi="Helvetica" w:cs="Helvetica"/>
          <w:color w:val="000000"/>
          <w:sz w:val="22"/>
          <w:szCs w:val="22"/>
          <w:u w:color="000000"/>
        </w:rPr>
        <w:t xml:space="preserve">und </w:t>
      </w:r>
      <w:r w:rsidRPr="000B246F">
        <w:rPr>
          <w:rFonts w:ascii="Helvetica" w:hAnsi="Helvetica" w:cs="Helvetica"/>
          <w:color w:val="000000"/>
          <w:sz w:val="22"/>
          <w:szCs w:val="22"/>
          <w:u w:color="000000"/>
        </w:rPr>
        <w:t xml:space="preserve">wählt </w:t>
      </w:r>
      <w:r>
        <w:rPr>
          <w:rFonts w:ascii="Helvetica" w:hAnsi="Helvetica" w:cs="Helvetica"/>
          <w:i/>
          <w:color w:val="000000"/>
          <w:sz w:val="22"/>
          <w:szCs w:val="22"/>
          <w:u w:color="000000"/>
        </w:rPr>
        <w:t>Klasseneinschreibung</w:t>
      </w:r>
      <w:r w:rsidRPr="000B246F">
        <w:rPr>
          <w:rFonts w:ascii="Helvetica" w:hAnsi="Helvetica" w:cs="Helvetica"/>
          <w:color w:val="000000"/>
          <w:sz w:val="22"/>
          <w:szCs w:val="22"/>
          <w:u w:color="000000"/>
        </w:rPr>
        <w:t>.</w:t>
      </w:r>
    </w:p>
    <w:p w:rsidR="000B246F" w:rsidRDefault="000B246F" w:rsidP="000B246F">
      <w:pPr>
        <w:pStyle w:val="Listenabsatz"/>
        <w:numPr>
          <w:ilvl w:val="0"/>
          <w:numId w:val="24"/>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Unter </w:t>
      </w:r>
      <w:r w:rsidRPr="000B246F">
        <w:rPr>
          <w:rFonts w:ascii="Helvetica" w:hAnsi="Helvetica" w:cs="Helvetica"/>
          <w:i/>
          <w:color w:val="000000"/>
          <w:sz w:val="22"/>
          <w:szCs w:val="22"/>
          <w:u w:color="000000"/>
        </w:rPr>
        <w:t>Eigene Bezeichnung</w:t>
      </w:r>
      <w:r>
        <w:rPr>
          <w:rFonts w:ascii="Helvetica" w:hAnsi="Helvetica" w:cs="Helvetica"/>
          <w:color w:val="000000"/>
          <w:sz w:val="22"/>
          <w:szCs w:val="22"/>
          <w:u w:color="000000"/>
        </w:rPr>
        <w:t xml:space="preserve"> </w:t>
      </w:r>
      <w:r w:rsidRPr="000B246F">
        <w:rPr>
          <w:rFonts w:ascii="Helvetica" w:hAnsi="Helvetica" w:cs="Helvetica"/>
          <w:i/>
          <w:color w:val="000000"/>
          <w:sz w:val="22"/>
          <w:szCs w:val="22"/>
          <w:u w:color="000000"/>
        </w:rPr>
        <w:t>vergeben</w:t>
      </w:r>
      <w:r>
        <w:rPr>
          <w:rFonts w:ascii="Helvetica" w:hAnsi="Helvetica" w:cs="Helvetica"/>
          <w:color w:val="000000"/>
          <w:sz w:val="22"/>
          <w:szCs w:val="22"/>
          <w:u w:color="000000"/>
        </w:rPr>
        <w:t xml:space="preserve"> gibt man eine Benennung ein.</w:t>
      </w:r>
    </w:p>
    <w:p w:rsidR="000B246F" w:rsidRDefault="000B246F" w:rsidP="000B246F">
      <w:pPr>
        <w:pStyle w:val="Listenabsatz"/>
        <w:numPr>
          <w:ilvl w:val="0"/>
          <w:numId w:val="24"/>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Unter </w:t>
      </w:r>
      <w:r>
        <w:rPr>
          <w:rFonts w:ascii="Helvetica" w:hAnsi="Helvetica" w:cs="Helvetica"/>
          <w:i/>
          <w:color w:val="000000"/>
          <w:sz w:val="22"/>
          <w:szCs w:val="22"/>
          <w:u w:color="000000"/>
        </w:rPr>
        <w:t xml:space="preserve">Klasse </w:t>
      </w:r>
      <w:r w:rsidRPr="000B246F">
        <w:rPr>
          <w:rFonts w:ascii="Helvetica" w:hAnsi="Helvetica" w:cs="Helvetica"/>
          <w:color w:val="000000"/>
          <w:sz w:val="22"/>
          <w:szCs w:val="22"/>
          <w:u w:color="000000"/>
        </w:rPr>
        <w:t>wählt man die Klasse aus die man einschreiben möchte.</w:t>
      </w:r>
    </w:p>
    <w:p w:rsidR="000B246F" w:rsidRDefault="000B246F" w:rsidP="000B246F">
      <w:pPr>
        <w:pStyle w:val="Listenabsatz"/>
        <w:numPr>
          <w:ilvl w:val="0"/>
          <w:numId w:val="24"/>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Nun definiert man noch die </w:t>
      </w:r>
      <w:r w:rsidRPr="000B246F">
        <w:rPr>
          <w:rFonts w:ascii="Helvetica" w:hAnsi="Helvetica" w:cs="Helvetica"/>
          <w:i/>
          <w:color w:val="000000"/>
          <w:sz w:val="22"/>
          <w:szCs w:val="22"/>
          <w:u w:color="000000"/>
        </w:rPr>
        <w:t>Rolle im Kurs</w:t>
      </w:r>
      <w:r>
        <w:rPr>
          <w:rFonts w:ascii="Helvetica" w:hAnsi="Helvetica" w:cs="Helvetica"/>
          <w:color w:val="000000"/>
          <w:sz w:val="22"/>
          <w:szCs w:val="22"/>
          <w:u w:color="000000"/>
        </w:rPr>
        <w:t xml:space="preserve">. Normalerweise ist dies </w:t>
      </w:r>
      <w:r w:rsidRPr="000B246F">
        <w:rPr>
          <w:rFonts w:ascii="Helvetica" w:hAnsi="Helvetica" w:cs="Helvetica"/>
          <w:i/>
          <w:color w:val="000000"/>
          <w:sz w:val="22"/>
          <w:szCs w:val="22"/>
          <w:u w:color="000000"/>
        </w:rPr>
        <w:t>Schüler</w:t>
      </w:r>
      <w:r>
        <w:rPr>
          <w:rFonts w:ascii="Helvetica" w:hAnsi="Helvetica" w:cs="Helvetica"/>
          <w:color w:val="000000"/>
          <w:sz w:val="22"/>
          <w:szCs w:val="22"/>
          <w:u w:color="000000"/>
        </w:rPr>
        <w:t>.</w:t>
      </w:r>
    </w:p>
    <w:p w:rsidR="000B246F" w:rsidRDefault="000B246F" w:rsidP="000B246F">
      <w:pPr>
        <w:pStyle w:val="Listenabsatz"/>
        <w:numPr>
          <w:ilvl w:val="0"/>
          <w:numId w:val="24"/>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Abschließend klickt man unten auf </w:t>
      </w:r>
      <w:r w:rsidRPr="000B246F">
        <w:rPr>
          <w:rFonts w:ascii="Helvetica" w:hAnsi="Helvetica" w:cs="Helvetica"/>
          <w:i/>
          <w:color w:val="000000"/>
          <w:sz w:val="22"/>
          <w:szCs w:val="22"/>
          <w:u w:color="000000"/>
        </w:rPr>
        <w:t>Methode hinzufügen</w:t>
      </w:r>
      <w:r>
        <w:rPr>
          <w:rFonts w:ascii="Helvetica" w:hAnsi="Helvetica" w:cs="Helvetica"/>
          <w:color w:val="000000"/>
          <w:sz w:val="22"/>
          <w:szCs w:val="22"/>
          <w:u w:color="000000"/>
        </w:rPr>
        <w:t>.</w:t>
      </w:r>
    </w:p>
    <w:p w:rsidR="00EE3723" w:rsidRPr="00EE3723" w:rsidRDefault="00EE3723" w:rsidP="00EE3723">
      <w:pPr>
        <w:pStyle w:val="Listenabsatz"/>
        <w:numPr>
          <w:ilvl w:val="0"/>
          <w:numId w:val="24"/>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lastRenderedPageBreak/>
        <w:t xml:space="preserve">Weitere Infos: </w:t>
      </w:r>
      <w:hyperlink r:id="rId41" w:history="1">
        <w:r w:rsidRPr="00EE3723">
          <w:rPr>
            <w:rStyle w:val="Hyperlink"/>
            <w:rFonts w:ascii="Helvetica" w:hAnsi="Helvetica"/>
            <w:sz w:val="22"/>
            <w:szCs w:val="22"/>
          </w:rPr>
          <w:t>mebis.bayern.de/</w:t>
        </w:r>
        <w:proofErr w:type="spellStart"/>
        <w:r w:rsidRPr="00EE3723">
          <w:rPr>
            <w:rStyle w:val="Hyperlink"/>
            <w:rFonts w:ascii="Helvetica" w:hAnsi="Helvetica"/>
            <w:sz w:val="22"/>
            <w:szCs w:val="22"/>
          </w:rPr>
          <w:t>infoportal</w:t>
        </w:r>
        <w:proofErr w:type="spellEnd"/>
        <w:r w:rsidRPr="00EE3723">
          <w:rPr>
            <w:rStyle w:val="Hyperlink"/>
            <w:rFonts w:ascii="Helvetica" w:hAnsi="Helvetica"/>
            <w:sz w:val="22"/>
            <w:szCs w:val="22"/>
          </w:rPr>
          <w:t>/lernplattform/</w:t>
        </w:r>
        <w:proofErr w:type="spellStart"/>
        <w:r w:rsidRPr="00EE3723">
          <w:rPr>
            <w:rStyle w:val="Hyperlink"/>
            <w:rFonts w:ascii="Helvetica" w:hAnsi="Helvetica"/>
            <w:sz w:val="22"/>
            <w:szCs w:val="22"/>
          </w:rPr>
          <w:t>einschreibemethoden</w:t>
        </w:r>
        <w:proofErr w:type="spellEnd"/>
      </w:hyperlink>
    </w:p>
    <w:p w:rsidR="000B246F" w:rsidRDefault="000B246F" w:rsidP="003B007C">
      <w:pPr>
        <w:autoSpaceDE w:val="0"/>
        <w:autoSpaceDN w:val="0"/>
        <w:adjustRightInd w:val="0"/>
        <w:spacing w:line="288" w:lineRule="auto"/>
        <w:jc w:val="both"/>
        <w:rPr>
          <w:rFonts w:ascii="Helvetica" w:hAnsi="Helvetica" w:cs="Helvetica"/>
          <w:b/>
          <w:color w:val="000000"/>
          <w:sz w:val="22"/>
          <w:szCs w:val="22"/>
          <w:u w:color="000000"/>
        </w:rPr>
      </w:pPr>
    </w:p>
    <w:p w:rsidR="000B246F" w:rsidRDefault="00F86079" w:rsidP="003B007C">
      <w:pPr>
        <w:autoSpaceDE w:val="0"/>
        <w:autoSpaceDN w:val="0"/>
        <w:adjustRightInd w:val="0"/>
        <w:spacing w:line="288" w:lineRule="auto"/>
        <w:jc w:val="both"/>
        <w:rPr>
          <w:rFonts w:ascii="Helvetica" w:hAnsi="Helvetica" w:cs="Helvetica"/>
          <w:b/>
          <w:color w:val="000000"/>
          <w:sz w:val="22"/>
          <w:szCs w:val="22"/>
          <w:u w:color="000000"/>
        </w:rPr>
      </w:pPr>
      <w:r>
        <w:rPr>
          <w:rFonts w:ascii="Helvetica" w:hAnsi="Helvetica" w:cs="Helvetica"/>
          <w:noProof/>
          <w:color w:val="000000"/>
          <w:sz w:val="22"/>
          <w:szCs w:val="22"/>
          <w:u w:color="000000"/>
        </w:rPr>
        <w:drawing>
          <wp:anchor distT="0" distB="0" distL="114300" distR="114300" simplePos="0" relativeHeight="251700224" behindDoc="0" locked="0" layoutInCell="1" allowOverlap="1">
            <wp:simplePos x="0" y="0"/>
            <wp:positionH relativeFrom="column">
              <wp:posOffset>2864116</wp:posOffset>
            </wp:positionH>
            <wp:positionV relativeFrom="paragraph">
              <wp:posOffset>37716</wp:posOffset>
            </wp:positionV>
            <wp:extent cx="2768600" cy="436880"/>
            <wp:effectExtent l="0" t="0" r="0" b="0"/>
            <wp:wrapSquare wrapText="bothSides"/>
            <wp:docPr id="61" name="Grafi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Bildschirmfoto 2018-11-02 um 00.55.07.png"/>
                    <pic:cNvPicPr/>
                  </pic:nvPicPr>
                  <pic:blipFill>
                    <a:blip r:embed="rId42">
                      <a:extLst>
                        <a:ext uri="{28A0092B-C50C-407E-A947-70E740481C1C}">
                          <a14:useLocalDpi xmlns:a14="http://schemas.microsoft.com/office/drawing/2010/main" val="0"/>
                        </a:ext>
                      </a:extLst>
                    </a:blip>
                    <a:stretch>
                      <a:fillRect/>
                    </a:stretch>
                  </pic:blipFill>
                  <pic:spPr>
                    <a:xfrm>
                      <a:off x="0" y="0"/>
                      <a:ext cx="2768600" cy="436880"/>
                    </a:xfrm>
                    <a:prstGeom prst="rect">
                      <a:avLst/>
                    </a:prstGeom>
                  </pic:spPr>
                </pic:pic>
              </a:graphicData>
            </a:graphic>
            <wp14:sizeRelH relativeFrom="page">
              <wp14:pctWidth>0</wp14:pctWidth>
            </wp14:sizeRelH>
            <wp14:sizeRelV relativeFrom="page">
              <wp14:pctHeight>0</wp14:pctHeight>
            </wp14:sizeRelV>
          </wp:anchor>
        </w:drawing>
      </w:r>
      <w:r w:rsidR="00EE3723">
        <w:rPr>
          <w:rFonts w:ascii="Helvetica" w:hAnsi="Helvetica" w:cs="Helvetica"/>
          <w:b/>
          <w:color w:val="000000"/>
          <w:sz w:val="22"/>
          <w:szCs w:val="22"/>
          <w:u w:color="000000"/>
        </w:rPr>
        <w:t xml:space="preserve">Manuelle Einschreibung = </w:t>
      </w:r>
      <w:r w:rsidR="000B246F">
        <w:rPr>
          <w:rFonts w:ascii="Helvetica" w:hAnsi="Helvetica" w:cs="Helvetica"/>
          <w:b/>
          <w:color w:val="000000"/>
          <w:sz w:val="22"/>
          <w:szCs w:val="22"/>
          <w:u w:color="000000"/>
        </w:rPr>
        <w:t>Einzel</w:t>
      </w:r>
      <w:r w:rsidR="005457F1">
        <w:rPr>
          <w:rFonts w:ascii="Helvetica" w:hAnsi="Helvetica" w:cs="Helvetica"/>
          <w:b/>
          <w:color w:val="000000"/>
          <w:sz w:val="22"/>
          <w:szCs w:val="22"/>
          <w:u w:color="000000"/>
        </w:rPr>
        <w:t>nen Teilnehmer hinzufügen</w:t>
      </w:r>
      <w:r w:rsidR="000B246F">
        <w:rPr>
          <w:rFonts w:ascii="Helvetica" w:hAnsi="Helvetica" w:cs="Helvetica"/>
          <w:b/>
          <w:color w:val="000000"/>
          <w:sz w:val="22"/>
          <w:szCs w:val="22"/>
          <w:u w:color="000000"/>
        </w:rPr>
        <w:t>:</w:t>
      </w:r>
    </w:p>
    <w:p w:rsidR="005457F1" w:rsidRDefault="000B246F" w:rsidP="000B246F">
      <w:pPr>
        <w:pStyle w:val="Listenabsatz"/>
        <w:numPr>
          <w:ilvl w:val="0"/>
          <w:numId w:val="23"/>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Man kann auch Teilnehmer/innen einzeln händisch hinzufügen.</w:t>
      </w:r>
      <w:r w:rsidR="005457F1">
        <w:rPr>
          <w:rFonts w:ascii="Helvetica" w:hAnsi="Helvetica" w:cs="Helvetica"/>
          <w:color w:val="000000"/>
          <w:sz w:val="22"/>
          <w:szCs w:val="22"/>
          <w:u w:color="000000"/>
        </w:rPr>
        <w:t xml:space="preserve"> </w:t>
      </w:r>
    </w:p>
    <w:p w:rsidR="005457F1" w:rsidRDefault="005457F1" w:rsidP="000B246F">
      <w:pPr>
        <w:pStyle w:val="Listenabsatz"/>
        <w:numPr>
          <w:ilvl w:val="0"/>
          <w:numId w:val="23"/>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 xml:space="preserve">Dazu geht man unter </w:t>
      </w:r>
      <w:r w:rsidRPr="000B246F">
        <w:rPr>
          <w:rFonts w:ascii="Helvetica" w:hAnsi="Helvetica" w:cs="Helvetica"/>
          <w:i/>
          <w:color w:val="000000"/>
          <w:sz w:val="22"/>
          <w:szCs w:val="22"/>
          <w:u w:color="000000"/>
        </w:rPr>
        <w:t>Kurs-Administration</w:t>
      </w:r>
      <w:r w:rsidRPr="000B246F">
        <w:rPr>
          <w:rFonts w:ascii="Helvetica" w:hAnsi="Helvetica" w:cs="Helvetica"/>
          <w:color w:val="000000"/>
          <w:sz w:val="22"/>
          <w:szCs w:val="22"/>
          <w:u w:color="000000"/>
        </w:rPr>
        <w:t xml:space="preserve"> &gt;&gt; </w:t>
      </w:r>
      <w:r w:rsidRPr="000B246F">
        <w:rPr>
          <w:rFonts w:ascii="Helvetica" w:hAnsi="Helvetica" w:cs="Helvetica"/>
          <w:i/>
          <w:color w:val="000000"/>
          <w:sz w:val="22"/>
          <w:szCs w:val="22"/>
          <w:u w:color="000000"/>
        </w:rPr>
        <w:t>Nutzer/innen</w:t>
      </w:r>
      <w:r w:rsidRPr="000B246F">
        <w:rPr>
          <w:rFonts w:ascii="Helvetica" w:hAnsi="Helvetica" w:cs="Helvetica"/>
          <w:color w:val="000000"/>
          <w:sz w:val="22"/>
          <w:szCs w:val="22"/>
          <w:u w:color="000000"/>
        </w:rPr>
        <w:t xml:space="preserve"> &gt;&gt; </w:t>
      </w:r>
      <w:r>
        <w:rPr>
          <w:rFonts w:ascii="Helvetica" w:hAnsi="Helvetica" w:cs="Helvetica"/>
          <w:i/>
          <w:color w:val="000000"/>
          <w:sz w:val="22"/>
          <w:szCs w:val="22"/>
          <w:u w:color="000000"/>
        </w:rPr>
        <w:t xml:space="preserve">Eingeschriebene Nutzer/innen </w:t>
      </w:r>
      <w:r>
        <w:rPr>
          <w:rFonts w:ascii="Helvetica" w:hAnsi="Helvetica" w:cs="Helvetica"/>
          <w:color w:val="000000"/>
          <w:sz w:val="22"/>
          <w:szCs w:val="22"/>
          <w:u w:color="000000"/>
        </w:rPr>
        <w:t xml:space="preserve">auf </w:t>
      </w:r>
      <w:r w:rsidRPr="005457F1">
        <w:rPr>
          <w:rFonts w:ascii="Helvetica" w:hAnsi="Helvetica" w:cs="Helvetica"/>
          <w:i/>
          <w:color w:val="000000"/>
          <w:sz w:val="22"/>
          <w:szCs w:val="22"/>
          <w:u w:color="000000"/>
        </w:rPr>
        <w:t>Nutzer/in einschreiben</w:t>
      </w:r>
      <w:r>
        <w:rPr>
          <w:rFonts w:ascii="Helvetica" w:hAnsi="Helvetica" w:cs="Helvetica"/>
          <w:color w:val="000000"/>
          <w:sz w:val="22"/>
          <w:szCs w:val="22"/>
          <w:u w:color="000000"/>
        </w:rPr>
        <w:t>.</w:t>
      </w:r>
    </w:p>
    <w:p w:rsidR="005457F1" w:rsidRDefault="00F86079" w:rsidP="000B246F">
      <w:pPr>
        <w:pStyle w:val="Listenabsatz"/>
        <w:numPr>
          <w:ilvl w:val="0"/>
          <w:numId w:val="23"/>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bCs/>
          <w:noProof/>
          <w:color w:val="000000"/>
          <w:sz w:val="22"/>
          <w:szCs w:val="22"/>
        </w:rPr>
        <w:drawing>
          <wp:anchor distT="0" distB="0" distL="114300" distR="114300" simplePos="0" relativeHeight="251727872" behindDoc="0" locked="0" layoutInCell="1" allowOverlap="1">
            <wp:simplePos x="0" y="0"/>
            <wp:positionH relativeFrom="column">
              <wp:posOffset>4807585</wp:posOffset>
            </wp:positionH>
            <wp:positionV relativeFrom="paragraph">
              <wp:posOffset>266700</wp:posOffset>
            </wp:positionV>
            <wp:extent cx="929640" cy="1417320"/>
            <wp:effectExtent l="0" t="0" r="0" b="508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schirmfoto 2018-11-19 um 08.41.37.png"/>
                    <pic:cNvPicPr/>
                  </pic:nvPicPr>
                  <pic:blipFill>
                    <a:blip r:embed="rId43">
                      <a:extLst>
                        <a:ext uri="{28A0092B-C50C-407E-A947-70E740481C1C}">
                          <a14:useLocalDpi xmlns:a14="http://schemas.microsoft.com/office/drawing/2010/main" val="0"/>
                        </a:ext>
                      </a:extLst>
                    </a:blip>
                    <a:stretch>
                      <a:fillRect/>
                    </a:stretch>
                  </pic:blipFill>
                  <pic:spPr>
                    <a:xfrm>
                      <a:off x="0" y="0"/>
                      <a:ext cx="929640" cy="1417320"/>
                    </a:xfrm>
                    <a:prstGeom prst="rect">
                      <a:avLst/>
                    </a:prstGeom>
                  </pic:spPr>
                </pic:pic>
              </a:graphicData>
            </a:graphic>
            <wp14:sizeRelH relativeFrom="page">
              <wp14:pctWidth>0</wp14:pctWidth>
            </wp14:sizeRelH>
            <wp14:sizeRelV relativeFrom="page">
              <wp14:pctHeight>0</wp14:pctHeight>
            </wp14:sizeRelV>
          </wp:anchor>
        </w:drawing>
      </w:r>
      <w:r w:rsidR="005457F1">
        <w:rPr>
          <w:rFonts w:ascii="Helvetica" w:hAnsi="Helvetica" w:cs="Helvetica"/>
          <w:color w:val="000000"/>
          <w:sz w:val="22"/>
          <w:szCs w:val="22"/>
          <w:u w:color="000000"/>
        </w:rPr>
        <w:t xml:space="preserve">Unter </w:t>
      </w:r>
      <w:r w:rsidR="005457F1" w:rsidRPr="00693485">
        <w:rPr>
          <w:rFonts w:ascii="Helvetica" w:hAnsi="Helvetica" w:cs="Helvetica"/>
          <w:i/>
          <w:color w:val="000000"/>
          <w:sz w:val="22"/>
          <w:szCs w:val="22"/>
          <w:u w:color="000000"/>
        </w:rPr>
        <w:t>Nutzer/in auswählen</w:t>
      </w:r>
      <w:r w:rsidR="005457F1">
        <w:rPr>
          <w:rFonts w:ascii="Helvetica" w:hAnsi="Helvetica" w:cs="Helvetica"/>
          <w:color w:val="000000"/>
          <w:sz w:val="22"/>
          <w:szCs w:val="22"/>
          <w:u w:color="000000"/>
        </w:rPr>
        <w:t xml:space="preserve"> tippt man den Vor- oder Nachname</w:t>
      </w:r>
      <w:r w:rsidR="00693485">
        <w:rPr>
          <w:rFonts w:ascii="Helvetica" w:hAnsi="Helvetica" w:cs="Helvetica"/>
          <w:color w:val="000000"/>
          <w:sz w:val="22"/>
          <w:szCs w:val="22"/>
          <w:u w:color="000000"/>
        </w:rPr>
        <w:t>n</w:t>
      </w:r>
      <w:r w:rsidR="005457F1">
        <w:rPr>
          <w:rFonts w:ascii="Helvetica" w:hAnsi="Helvetica" w:cs="Helvetica"/>
          <w:color w:val="000000"/>
          <w:sz w:val="22"/>
          <w:szCs w:val="22"/>
          <w:u w:color="000000"/>
        </w:rPr>
        <w:t xml:space="preserve"> ein und wählte die entsprechende Person aus.</w:t>
      </w:r>
    </w:p>
    <w:p w:rsidR="000B246F" w:rsidRDefault="005457F1" w:rsidP="000B246F">
      <w:pPr>
        <w:pStyle w:val="Listenabsatz"/>
        <w:numPr>
          <w:ilvl w:val="0"/>
          <w:numId w:val="23"/>
        </w:numPr>
        <w:autoSpaceDE w:val="0"/>
        <w:autoSpaceDN w:val="0"/>
        <w:adjustRightInd w:val="0"/>
        <w:spacing w:line="288" w:lineRule="auto"/>
        <w:jc w:val="both"/>
        <w:rPr>
          <w:rFonts w:ascii="Helvetica" w:hAnsi="Helvetica" w:cs="Helvetica"/>
          <w:color w:val="000000"/>
          <w:sz w:val="22"/>
          <w:szCs w:val="22"/>
          <w:u w:color="000000"/>
        </w:rPr>
      </w:pPr>
      <w:r>
        <w:rPr>
          <w:rFonts w:ascii="Helvetica" w:hAnsi="Helvetica" w:cs="Helvetica"/>
          <w:color w:val="000000"/>
          <w:sz w:val="22"/>
          <w:szCs w:val="22"/>
          <w:u w:color="000000"/>
        </w:rPr>
        <w:t>Dabei ist zu beachten, dass man nur Teilnehmer aus der eigenen Schule hinzufügen kann. Möchte man andere Schulen bzw. Lehrer anderer Schulen partizipieren lassen, bietet sich die Selbsteinschreibung an.</w:t>
      </w:r>
    </w:p>
    <w:p w:rsidR="000B246F" w:rsidRDefault="000B246F" w:rsidP="00FF209E">
      <w:pPr>
        <w:autoSpaceDE w:val="0"/>
        <w:autoSpaceDN w:val="0"/>
        <w:adjustRightInd w:val="0"/>
        <w:spacing w:line="276" w:lineRule="auto"/>
        <w:jc w:val="both"/>
        <w:rPr>
          <w:rFonts w:ascii="Helvetica" w:hAnsi="Helvetica" w:cs="Helvetica"/>
          <w:b/>
          <w:bCs/>
          <w:i/>
          <w:color w:val="000000"/>
          <w:sz w:val="22"/>
          <w:szCs w:val="22"/>
        </w:rPr>
      </w:pPr>
    </w:p>
    <w:p w:rsidR="00D45026" w:rsidRPr="00E522FA" w:rsidRDefault="00E522FA" w:rsidP="00FF209E">
      <w:pPr>
        <w:autoSpaceDE w:val="0"/>
        <w:autoSpaceDN w:val="0"/>
        <w:adjustRightInd w:val="0"/>
        <w:spacing w:line="276" w:lineRule="auto"/>
        <w:jc w:val="both"/>
        <w:rPr>
          <w:rFonts w:ascii="Helvetica" w:hAnsi="Helvetica" w:cs="Helvetica"/>
          <w:b/>
          <w:bCs/>
          <w:color w:val="000000"/>
          <w:sz w:val="22"/>
          <w:szCs w:val="22"/>
        </w:rPr>
      </w:pPr>
      <w:r w:rsidRPr="00E522FA">
        <w:rPr>
          <w:rFonts w:ascii="Helvetica" w:hAnsi="Helvetica" w:cs="Helvetica"/>
          <w:b/>
          <w:bCs/>
          <w:color w:val="000000"/>
          <w:sz w:val="22"/>
          <w:szCs w:val="22"/>
        </w:rPr>
        <w:t xml:space="preserve">Bereiche </w:t>
      </w:r>
      <w:r w:rsidR="00400AA0">
        <w:rPr>
          <w:rFonts w:ascii="Helvetica" w:hAnsi="Helvetica" w:cs="Helvetica"/>
          <w:b/>
          <w:bCs/>
          <w:color w:val="000000"/>
          <w:sz w:val="22"/>
          <w:szCs w:val="22"/>
        </w:rPr>
        <w:t>verbergen bzw. ausblenden</w:t>
      </w:r>
      <w:r w:rsidRPr="00E522FA">
        <w:rPr>
          <w:rFonts w:ascii="Helvetica" w:hAnsi="Helvetica" w:cs="Helvetica"/>
          <w:b/>
          <w:bCs/>
          <w:color w:val="000000"/>
          <w:sz w:val="22"/>
          <w:szCs w:val="22"/>
        </w:rPr>
        <w:t>:</w:t>
      </w:r>
    </w:p>
    <w:p w:rsidR="00D45026" w:rsidRDefault="00E522FA" w:rsidP="00E522FA">
      <w:pPr>
        <w:pStyle w:val="Listenabsatz"/>
        <w:numPr>
          <w:ilvl w:val="0"/>
          <w:numId w:val="29"/>
        </w:numPr>
        <w:autoSpaceDE w:val="0"/>
        <w:autoSpaceDN w:val="0"/>
        <w:adjustRightInd w:val="0"/>
        <w:spacing w:line="276" w:lineRule="auto"/>
        <w:jc w:val="both"/>
        <w:rPr>
          <w:rFonts w:ascii="Helvetica" w:hAnsi="Helvetica" w:cs="Helvetica"/>
          <w:bCs/>
          <w:color w:val="000000"/>
          <w:sz w:val="22"/>
          <w:szCs w:val="22"/>
        </w:rPr>
      </w:pPr>
      <w:r>
        <w:rPr>
          <w:rFonts w:ascii="Helvetica" w:hAnsi="Helvetica" w:cs="Helvetica"/>
          <w:bCs/>
          <w:color w:val="000000"/>
          <w:sz w:val="22"/>
          <w:szCs w:val="22"/>
        </w:rPr>
        <w:t xml:space="preserve">Möchte man den Kursteilnehmern einen Bereich nicht anzeigen und diesen ausblenden, so geht dies über </w:t>
      </w:r>
      <w:r w:rsidRPr="00E522FA">
        <w:rPr>
          <w:rFonts w:ascii="Helvetica" w:hAnsi="Helvetica" w:cs="Helvetica"/>
          <w:bCs/>
          <w:i/>
          <w:color w:val="000000"/>
          <w:sz w:val="22"/>
          <w:szCs w:val="22"/>
        </w:rPr>
        <w:t>Bearbeiten</w:t>
      </w:r>
      <w:r>
        <w:rPr>
          <w:rFonts w:ascii="Helvetica" w:hAnsi="Helvetica" w:cs="Helvetica"/>
          <w:bCs/>
          <w:color w:val="000000"/>
          <w:sz w:val="22"/>
          <w:szCs w:val="22"/>
        </w:rPr>
        <w:t xml:space="preserve"> &gt;&gt; </w:t>
      </w:r>
      <w:r w:rsidRPr="00E522FA">
        <w:rPr>
          <w:rFonts w:ascii="Helvetica" w:hAnsi="Helvetica" w:cs="Helvetica"/>
          <w:bCs/>
          <w:i/>
          <w:color w:val="000000"/>
          <w:sz w:val="22"/>
          <w:szCs w:val="22"/>
        </w:rPr>
        <w:t>Verbergen</w:t>
      </w:r>
      <w:r>
        <w:rPr>
          <w:rFonts w:ascii="Helvetica" w:hAnsi="Helvetica" w:cs="Helvetica"/>
          <w:bCs/>
          <w:color w:val="000000"/>
          <w:sz w:val="22"/>
          <w:szCs w:val="22"/>
        </w:rPr>
        <w:t>.</w:t>
      </w:r>
    </w:p>
    <w:p w:rsidR="00294113" w:rsidRDefault="00294113" w:rsidP="00FF209E">
      <w:pPr>
        <w:autoSpaceDE w:val="0"/>
        <w:autoSpaceDN w:val="0"/>
        <w:adjustRightInd w:val="0"/>
        <w:spacing w:line="276" w:lineRule="auto"/>
        <w:jc w:val="both"/>
        <w:rPr>
          <w:rFonts w:ascii="Helvetica" w:hAnsi="Helvetica" w:cs="Helvetica"/>
          <w:b/>
          <w:bCs/>
          <w:i/>
          <w:color w:val="000000"/>
          <w:sz w:val="22"/>
          <w:szCs w:val="22"/>
        </w:rPr>
      </w:pPr>
    </w:p>
    <w:p w:rsidR="00294113" w:rsidRPr="005B0436" w:rsidRDefault="005B0436" w:rsidP="00FF209E">
      <w:pPr>
        <w:autoSpaceDE w:val="0"/>
        <w:autoSpaceDN w:val="0"/>
        <w:adjustRightInd w:val="0"/>
        <w:spacing w:line="276" w:lineRule="auto"/>
        <w:jc w:val="both"/>
        <w:rPr>
          <w:rFonts w:ascii="Helvetica" w:hAnsi="Helvetica" w:cs="Helvetica"/>
          <w:b/>
          <w:bCs/>
          <w:color w:val="000000"/>
          <w:sz w:val="22"/>
          <w:szCs w:val="22"/>
        </w:rPr>
      </w:pPr>
      <w:r w:rsidRPr="005B0436">
        <w:rPr>
          <w:rFonts w:ascii="Helvetica" w:hAnsi="Helvetica" w:cs="Helvetica"/>
          <w:b/>
          <w:bCs/>
          <w:color w:val="000000"/>
          <w:sz w:val="22"/>
          <w:szCs w:val="22"/>
        </w:rPr>
        <w:t>Sicherungen erstellen und wiederherstellen:</w:t>
      </w:r>
    </w:p>
    <w:p w:rsidR="005B0436" w:rsidRDefault="005B0436" w:rsidP="005B0436">
      <w:pPr>
        <w:pStyle w:val="Listenabsatz"/>
        <w:numPr>
          <w:ilvl w:val="0"/>
          <w:numId w:val="29"/>
        </w:numPr>
        <w:autoSpaceDE w:val="0"/>
        <w:autoSpaceDN w:val="0"/>
        <w:adjustRightInd w:val="0"/>
        <w:spacing w:line="276" w:lineRule="auto"/>
        <w:jc w:val="both"/>
        <w:rPr>
          <w:rFonts w:ascii="Helvetica" w:hAnsi="Helvetica" w:cs="Helvetica"/>
          <w:bCs/>
          <w:color w:val="000000"/>
          <w:sz w:val="22"/>
          <w:szCs w:val="22"/>
        </w:rPr>
      </w:pPr>
      <w:r>
        <w:rPr>
          <w:rFonts w:ascii="Helvetica" w:hAnsi="Helvetica" w:cs="Helvetica"/>
          <w:bCs/>
          <w:color w:val="000000"/>
          <w:sz w:val="22"/>
          <w:szCs w:val="22"/>
        </w:rPr>
        <w:t xml:space="preserve">Um einen gesamten Kurs zu sichern, geht man auf </w:t>
      </w:r>
      <w:r w:rsidRPr="00D1464C">
        <w:rPr>
          <w:rFonts w:ascii="Helvetica" w:hAnsi="Helvetica" w:cs="Helvetica"/>
          <w:bCs/>
          <w:i/>
          <w:color w:val="000000"/>
          <w:sz w:val="22"/>
          <w:szCs w:val="22"/>
        </w:rPr>
        <w:t>Kurs-Administration &gt;&gt; Sicherung</w:t>
      </w:r>
      <w:r>
        <w:rPr>
          <w:rFonts w:ascii="Helvetica" w:hAnsi="Helvetica" w:cs="Helvetica"/>
          <w:bCs/>
          <w:color w:val="000000"/>
          <w:sz w:val="22"/>
          <w:szCs w:val="22"/>
        </w:rPr>
        <w:t>. Man klickt einige Male auf weiter und erhält eine MBZ-Sicherungsdatei des Kurses.</w:t>
      </w:r>
    </w:p>
    <w:p w:rsidR="00294113" w:rsidRPr="00F86079" w:rsidRDefault="005B0436" w:rsidP="00FF209E">
      <w:pPr>
        <w:pStyle w:val="Listenabsatz"/>
        <w:numPr>
          <w:ilvl w:val="0"/>
          <w:numId w:val="29"/>
        </w:numPr>
        <w:autoSpaceDE w:val="0"/>
        <w:autoSpaceDN w:val="0"/>
        <w:adjustRightInd w:val="0"/>
        <w:spacing w:line="276" w:lineRule="auto"/>
        <w:jc w:val="both"/>
        <w:rPr>
          <w:rFonts w:ascii="Helvetica" w:hAnsi="Helvetica" w:cs="Helvetica"/>
          <w:bCs/>
          <w:color w:val="000000"/>
          <w:sz w:val="22"/>
          <w:szCs w:val="22"/>
        </w:rPr>
      </w:pPr>
      <w:r>
        <w:rPr>
          <w:rFonts w:ascii="Helvetica" w:hAnsi="Helvetica" w:cs="Helvetica"/>
          <w:bCs/>
          <w:color w:val="000000"/>
          <w:sz w:val="22"/>
          <w:szCs w:val="22"/>
        </w:rPr>
        <w:t xml:space="preserve">Um einen Kurs aus einer MBZ-Sicherungsdatei wiederherzustellen, geht man auf </w:t>
      </w:r>
      <w:r w:rsidRPr="00D1464C">
        <w:rPr>
          <w:rFonts w:ascii="Helvetica" w:hAnsi="Helvetica" w:cs="Helvetica"/>
          <w:bCs/>
          <w:i/>
          <w:color w:val="000000"/>
          <w:sz w:val="22"/>
          <w:szCs w:val="22"/>
        </w:rPr>
        <w:t>Kurs-Administration &gt;&gt; Wiederherstellen</w:t>
      </w:r>
      <w:r w:rsidR="00D1464C">
        <w:rPr>
          <w:rFonts w:ascii="Helvetica" w:hAnsi="Helvetica" w:cs="Helvetica"/>
          <w:bCs/>
          <w:color w:val="000000"/>
          <w:sz w:val="22"/>
          <w:szCs w:val="22"/>
        </w:rPr>
        <w:t xml:space="preserve">. </w:t>
      </w:r>
    </w:p>
    <w:p w:rsidR="00294113" w:rsidRPr="006D42D2" w:rsidRDefault="00294113" w:rsidP="00FF209E">
      <w:pPr>
        <w:autoSpaceDE w:val="0"/>
        <w:autoSpaceDN w:val="0"/>
        <w:adjustRightInd w:val="0"/>
        <w:spacing w:line="276" w:lineRule="auto"/>
        <w:jc w:val="both"/>
        <w:rPr>
          <w:rFonts w:ascii="Helvetica" w:hAnsi="Helvetica" w:cs="Helvetica"/>
          <w:b/>
          <w:bCs/>
          <w:i/>
          <w:color w:val="000000"/>
          <w:sz w:val="22"/>
          <w:szCs w:val="22"/>
        </w:rPr>
      </w:pPr>
    </w:p>
    <w:p w:rsidR="00FF209E" w:rsidRPr="00AE77F7" w:rsidRDefault="00FF209E" w:rsidP="00FF209E">
      <w:pPr>
        <w:autoSpaceDE w:val="0"/>
        <w:autoSpaceDN w:val="0"/>
        <w:adjustRightInd w:val="0"/>
        <w:spacing w:line="276" w:lineRule="auto"/>
        <w:jc w:val="both"/>
        <w:rPr>
          <w:rFonts w:ascii="Helvetica" w:hAnsi="Helvetica" w:cs="Helvetica"/>
          <w:b/>
          <w:bCs/>
          <w:i/>
          <w:color w:val="000000"/>
          <w:sz w:val="22"/>
          <w:szCs w:val="22"/>
        </w:rPr>
      </w:pPr>
      <w:r w:rsidRPr="00AE77F7">
        <w:rPr>
          <w:rFonts w:ascii="Helvetica" w:hAnsi="Helvetica" w:cs="Helvetica"/>
          <w:b/>
          <w:bCs/>
          <w:i/>
          <w:color w:val="000000"/>
          <w:sz w:val="22"/>
          <w:szCs w:val="22"/>
        </w:rPr>
        <w:t>Material:</w:t>
      </w:r>
    </w:p>
    <w:p w:rsidR="005355B9" w:rsidRPr="00AE77F7" w:rsidRDefault="005355B9" w:rsidP="005355B9">
      <w:pPr>
        <w:autoSpaceDE w:val="0"/>
        <w:autoSpaceDN w:val="0"/>
        <w:adjustRightInd w:val="0"/>
        <w:spacing w:line="276" w:lineRule="auto"/>
        <w:jc w:val="both"/>
        <w:rPr>
          <w:rFonts w:ascii="Helvetica" w:hAnsi="Helvetica" w:cs="Helvetica"/>
          <w:bCs/>
          <w:color w:val="000000"/>
          <w:sz w:val="22"/>
          <w:szCs w:val="22"/>
        </w:rPr>
      </w:pPr>
      <w:r w:rsidRPr="00AE77F7">
        <w:rPr>
          <w:rFonts w:ascii="Helvetica" w:hAnsi="Helvetica" w:cs="Helvetica"/>
          <w:bCs/>
          <w:color w:val="000000"/>
          <w:sz w:val="22"/>
          <w:szCs w:val="22"/>
        </w:rPr>
        <w:t xml:space="preserve">Der hier erstellte </w:t>
      </w:r>
      <w:r w:rsidRPr="00AE77F7">
        <w:rPr>
          <w:rFonts w:ascii="Helvetica" w:hAnsi="Helvetica" w:cs="Helvetica"/>
          <w:b/>
          <w:bCs/>
          <w:color w:val="000000"/>
          <w:sz w:val="22"/>
          <w:szCs w:val="22"/>
        </w:rPr>
        <w:t>Kurs</w:t>
      </w:r>
      <w:r w:rsidRPr="00AE77F7">
        <w:rPr>
          <w:rFonts w:ascii="Helvetica" w:hAnsi="Helvetica" w:cs="Helvetica"/>
          <w:bCs/>
          <w:color w:val="000000"/>
          <w:sz w:val="22"/>
          <w:szCs w:val="22"/>
        </w:rPr>
        <w:t xml:space="preserve"> „</w:t>
      </w:r>
      <w:r w:rsidR="00E1073D" w:rsidRPr="00AE77F7">
        <w:rPr>
          <w:rFonts w:ascii="Helvetica" w:hAnsi="Helvetica" w:cs="Helvetica"/>
          <w:bCs/>
          <w:color w:val="000000"/>
          <w:sz w:val="22"/>
          <w:szCs w:val="22"/>
        </w:rPr>
        <w:t>2018-2019 4A Digitales Klassenzimmer</w:t>
      </w:r>
      <w:r w:rsidRPr="00AE77F7">
        <w:rPr>
          <w:rFonts w:ascii="Helvetica" w:hAnsi="Helvetica" w:cs="Helvetica"/>
          <w:bCs/>
          <w:color w:val="000000"/>
          <w:sz w:val="22"/>
          <w:szCs w:val="22"/>
        </w:rPr>
        <w:t xml:space="preserve">“ </w:t>
      </w:r>
      <w:r w:rsidR="005457F1" w:rsidRPr="00AE77F7">
        <w:rPr>
          <w:rFonts w:ascii="Helvetica" w:hAnsi="Helvetica" w:cs="Helvetica"/>
          <w:bCs/>
          <w:color w:val="000000"/>
          <w:sz w:val="22"/>
          <w:szCs w:val="22"/>
        </w:rPr>
        <w:t xml:space="preserve">ist auf mebis.bayern.de </w:t>
      </w:r>
      <w:r w:rsidR="000F459C" w:rsidRPr="00AE77F7">
        <w:rPr>
          <w:rFonts w:ascii="Helvetica" w:hAnsi="Helvetica" w:cs="Helvetica"/>
          <w:bCs/>
          <w:color w:val="000000"/>
          <w:sz w:val="22"/>
          <w:szCs w:val="22"/>
        </w:rPr>
        <w:t>aufrufbar</w:t>
      </w:r>
      <w:r w:rsidR="00E21AAE" w:rsidRPr="00AE77F7">
        <w:rPr>
          <w:rFonts w:ascii="Helvetica" w:hAnsi="Helvetica" w:cs="Helvetica"/>
          <w:bCs/>
          <w:color w:val="000000"/>
          <w:sz w:val="22"/>
          <w:szCs w:val="22"/>
        </w:rPr>
        <w:t>:</w:t>
      </w:r>
    </w:p>
    <w:p w:rsidR="00E21AAE" w:rsidRPr="00AE77F7" w:rsidRDefault="00E21AAE" w:rsidP="00E21AAE">
      <w:pPr>
        <w:pStyle w:val="Listenabsatz"/>
        <w:numPr>
          <w:ilvl w:val="0"/>
          <w:numId w:val="9"/>
        </w:numPr>
        <w:tabs>
          <w:tab w:val="num" w:pos="720"/>
        </w:tabs>
        <w:autoSpaceDE w:val="0"/>
        <w:autoSpaceDN w:val="0"/>
        <w:adjustRightInd w:val="0"/>
        <w:spacing w:line="276" w:lineRule="auto"/>
        <w:jc w:val="both"/>
        <w:rPr>
          <w:rFonts w:ascii="Helvetica" w:hAnsi="Helvetica" w:cs="Helvetica"/>
          <w:bCs/>
          <w:color w:val="000000"/>
          <w:sz w:val="22"/>
          <w:szCs w:val="22"/>
        </w:rPr>
      </w:pPr>
      <w:r w:rsidRPr="00AE77F7">
        <w:rPr>
          <w:rFonts w:ascii="Helvetica" w:hAnsi="Helvetica" w:cs="Helvetica"/>
          <w:bCs/>
          <w:color w:val="000000"/>
          <w:sz w:val="22"/>
          <w:szCs w:val="22"/>
        </w:rPr>
        <w:t>Kurs auf der Lernplattform „</w:t>
      </w:r>
      <w:r w:rsidR="00B476F5" w:rsidRPr="00AE77F7">
        <w:rPr>
          <w:rFonts w:ascii="Helvetica" w:hAnsi="Helvetica" w:cs="Helvetica"/>
          <w:b/>
          <w:bCs/>
          <w:color w:val="000000"/>
          <w:sz w:val="22"/>
          <w:szCs w:val="22"/>
        </w:rPr>
        <w:t>2018-2019 4A Digitales Klassenzimmer</w:t>
      </w:r>
      <w:r w:rsidRPr="00AE77F7">
        <w:rPr>
          <w:rFonts w:ascii="Helvetica" w:hAnsi="Helvetica" w:cs="Helvetica"/>
          <w:bCs/>
          <w:color w:val="000000"/>
          <w:sz w:val="22"/>
          <w:szCs w:val="22"/>
        </w:rPr>
        <w:t>“:</w:t>
      </w:r>
    </w:p>
    <w:p w:rsidR="000661BF" w:rsidRPr="00AE77F7" w:rsidRDefault="00FC7724" w:rsidP="000661BF">
      <w:pPr>
        <w:pStyle w:val="Listenabsatz"/>
        <w:numPr>
          <w:ilvl w:val="1"/>
          <w:numId w:val="9"/>
        </w:numPr>
        <w:tabs>
          <w:tab w:val="num" w:pos="720"/>
        </w:tabs>
        <w:autoSpaceDE w:val="0"/>
        <w:autoSpaceDN w:val="0"/>
        <w:adjustRightInd w:val="0"/>
        <w:spacing w:line="276" w:lineRule="auto"/>
        <w:jc w:val="both"/>
        <w:rPr>
          <w:rFonts w:ascii="Helvetica" w:hAnsi="Helvetica" w:cs="Futura Medium"/>
        </w:rPr>
      </w:pPr>
      <w:hyperlink r:id="rId44" w:history="1">
        <w:r w:rsidR="000661BF" w:rsidRPr="00AE77F7">
          <w:rPr>
            <w:rStyle w:val="Hyperlink"/>
            <w:rFonts w:ascii="Helvetica" w:hAnsi="Helvetica" w:cs="Futura Medium"/>
          </w:rPr>
          <w:t>https://lernplattform.mebis.bayern.de/course/</w:t>
        </w:r>
        <w:r w:rsidR="000661BF" w:rsidRPr="00AE77F7">
          <w:rPr>
            <w:rStyle w:val="Hyperlink"/>
            <w:rFonts w:ascii="Helvetica" w:hAnsi="Helvetica" w:cs="Futura Medium"/>
          </w:rPr>
          <w:t>v</w:t>
        </w:r>
        <w:r w:rsidR="000661BF" w:rsidRPr="00AE77F7">
          <w:rPr>
            <w:rStyle w:val="Hyperlink"/>
            <w:rFonts w:ascii="Helvetica" w:hAnsi="Helvetica" w:cs="Futura Medium"/>
          </w:rPr>
          <w:t>iew.php?id=495568</w:t>
        </w:r>
      </w:hyperlink>
    </w:p>
    <w:p w:rsidR="00E21AAE" w:rsidRPr="00AE77F7" w:rsidRDefault="00E21AAE" w:rsidP="00E21AAE">
      <w:pPr>
        <w:pStyle w:val="Listenabsatz"/>
        <w:numPr>
          <w:ilvl w:val="1"/>
          <w:numId w:val="9"/>
        </w:numPr>
        <w:tabs>
          <w:tab w:val="num" w:pos="720"/>
        </w:tabs>
        <w:autoSpaceDE w:val="0"/>
        <w:autoSpaceDN w:val="0"/>
        <w:adjustRightInd w:val="0"/>
        <w:spacing w:line="276" w:lineRule="auto"/>
        <w:jc w:val="both"/>
        <w:rPr>
          <w:rFonts w:ascii="Helvetica" w:hAnsi="Helvetica" w:cs="Helvetica"/>
          <w:bCs/>
          <w:color w:val="000000"/>
          <w:sz w:val="22"/>
          <w:szCs w:val="22"/>
        </w:rPr>
      </w:pPr>
      <w:r w:rsidRPr="00AE77F7">
        <w:rPr>
          <w:rFonts w:ascii="Helvetica" w:hAnsi="Helvetica" w:cs="Helvetica"/>
          <w:bCs/>
          <w:color w:val="000000"/>
          <w:sz w:val="22"/>
          <w:szCs w:val="22"/>
        </w:rPr>
        <w:t xml:space="preserve">Einschreibeschlüssel (Schüler): </w:t>
      </w:r>
      <w:r w:rsidR="000661BF" w:rsidRPr="00AE77F7">
        <w:rPr>
          <w:rFonts w:ascii="Helvetica" w:hAnsi="Helvetica" w:cs="Helvetica"/>
          <w:bCs/>
          <w:color w:val="000000"/>
          <w:sz w:val="22"/>
          <w:szCs w:val="22"/>
        </w:rPr>
        <w:t>digizimmer</w:t>
      </w:r>
    </w:p>
    <w:p w:rsidR="005457F1" w:rsidRPr="00AE77F7" w:rsidRDefault="005457F1" w:rsidP="005457F1">
      <w:pPr>
        <w:autoSpaceDE w:val="0"/>
        <w:autoSpaceDN w:val="0"/>
        <w:adjustRightInd w:val="0"/>
        <w:spacing w:line="276" w:lineRule="auto"/>
        <w:jc w:val="both"/>
        <w:rPr>
          <w:rFonts w:ascii="Helvetica" w:hAnsi="Helvetica" w:cs="Helvetica"/>
          <w:bCs/>
          <w:color w:val="000000"/>
          <w:sz w:val="22"/>
          <w:szCs w:val="22"/>
        </w:rPr>
      </w:pPr>
      <w:r w:rsidRPr="00AE77F7">
        <w:rPr>
          <w:rFonts w:ascii="Helvetica" w:hAnsi="Helvetica" w:cs="Helvetica"/>
          <w:bCs/>
          <w:color w:val="000000"/>
          <w:sz w:val="22"/>
          <w:szCs w:val="22"/>
        </w:rPr>
        <w:t>Diese</w:t>
      </w:r>
      <w:r w:rsidR="00013998" w:rsidRPr="00AE77F7">
        <w:rPr>
          <w:rFonts w:ascii="Helvetica" w:hAnsi="Helvetica" w:cs="Helvetica"/>
          <w:bCs/>
          <w:color w:val="000000"/>
          <w:sz w:val="22"/>
          <w:szCs w:val="22"/>
        </w:rPr>
        <w:t xml:space="preserve">s </w:t>
      </w:r>
      <w:r w:rsidR="00013998" w:rsidRPr="00AE77F7">
        <w:rPr>
          <w:rFonts w:ascii="Helvetica" w:hAnsi="Helvetica" w:cs="Helvetica"/>
          <w:b/>
          <w:bCs/>
          <w:color w:val="000000"/>
          <w:sz w:val="22"/>
          <w:szCs w:val="22"/>
        </w:rPr>
        <w:t>Handout</w:t>
      </w:r>
      <w:r w:rsidR="00B44276" w:rsidRPr="00AE77F7">
        <w:rPr>
          <w:rFonts w:ascii="Helvetica" w:hAnsi="Helvetica" w:cs="Helvetica"/>
          <w:bCs/>
          <w:color w:val="000000"/>
          <w:sz w:val="22"/>
          <w:szCs w:val="22"/>
        </w:rPr>
        <w:t xml:space="preserve"> mit allem Material </w:t>
      </w:r>
      <w:r w:rsidRPr="00AE77F7">
        <w:rPr>
          <w:rFonts w:ascii="Helvetica" w:hAnsi="Helvetica" w:cs="Helvetica"/>
          <w:bCs/>
          <w:color w:val="000000"/>
          <w:sz w:val="22"/>
          <w:szCs w:val="22"/>
        </w:rPr>
        <w:t>ist ebenfalls auf mebis.bayern.de:</w:t>
      </w:r>
    </w:p>
    <w:p w:rsidR="005457F1" w:rsidRPr="00AE77F7" w:rsidRDefault="005457F1" w:rsidP="005457F1">
      <w:pPr>
        <w:pStyle w:val="Listenabsatz"/>
        <w:numPr>
          <w:ilvl w:val="0"/>
          <w:numId w:val="9"/>
        </w:numPr>
        <w:tabs>
          <w:tab w:val="num" w:pos="720"/>
        </w:tabs>
        <w:autoSpaceDE w:val="0"/>
        <w:autoSpaceDN w:val="0"/>
        <w:adjustRightInd w:val="0"/>
        <w:spacing w:line="276" w:lineRule="auto"/>
        <w:jc w:val="both"/>
        <w:rPr>
          <w:rFonts w:ascii="Helvetica" w:hAnsi="Helvetica" w:cs="Helvetica"/>
          <w:bCs/>
          <w:color w:val="000000"/>
          <w:sz w:val="22"/>
          <w:szCs w:val="22"/>
        </w:rPr>
      </w:pPr>
      <w:r w:rsidRPr="00AE77F7">
        <w:rPr>
          <w:rFonts w:ascii="Helvetica" w:hAnsi="Helvetica" w:cs="Helvetica"/>
          <w:bCs/>
          <w:color w:val="000000"/>
          <w:sz w:val="22"/>
          <w:szCs w:val="22"/>
        </w:rPr>
        <w:t>Kurs auf der Lernplattform „</w:t>
      </w:r>
      <w:r w:rsidR="00E1073D" w:rsidRPr="00AE77F7">
        <w:rPr>
          <w:rFonts w:ascii="Helvetica" w:hAnsi="Helvetica" w:cs="Helvetica"/>
          <w:b/>
          <w:bCs/>
          <w:color w:val="000000"/>
          <w:sz w:val="22"/>
          <w:szCs w:val="22"/>
        </w:rPr>
        <w:t>mebis - Lernplattform - GS Kurs erstellen (496264)“:</w:t>
      </w:r>
    </w:p>
    <w:p w:rsidR="00CC7B5E" w:rsidRPr="00AE77F7" w:rsidRDefault="00FC7724" w:rsidP="00322863">
      <w:pPr>
        <w:pStyle w:val="Listenabsatz"/>
        <w:numPr>
          <w:ilvl w:val="1"/>
          <w:numId w:val="9"/>
        </w:numPr>
        <w:rPr>
          <w:rStyle w:val="Hyperlink"/>
          <w:rFonts w:ascii="Helvetica" w:hAnsi="Helvetica"/>
          <w:color w:val="auto"/>
          <w:u w:val="none"/>
        </w:rPr>
      </w:pPr>
      <w:hyperlink r:id="rId45" w:history="1">
        <w:r w:rsidR="00322863" w:rsidRPr="00AE77F7">
          <w:rPr>
            <w:rStyle w:val="Hyperlink"/>
            <w:rFonts w:ascii="Helvetica" w:hAnsi="Helvetica"/>
          </w:rPr>
          <w:t>https://lern</w:t>
        </w:r>
        <w:r w:rsidR="00322863" w:rsidRPr="00AE77F7">
          <w:rPr>
            <w:rStyle w:val="Hyperlink"/>
            <w:rFonts w:ascii="Helvetica" w:hAnsi="Helvetica"/>
          </w:rPr>
          <w:t>p</w:t>
        </w:r>
        <w:r w:rsidR="00322863" w:rsidRPr="00AE77F7">
          <w:rPr>
            <w:rStyle w:val="Hyperlink"/>
            <w:rFonts w:ascii="Helvetica" w:hAnsi="Helvetica"/>
          </w:rPr>
          <w:t>lattfor</w:t>
        </w:r>
        <w:bookmarkStart w:id="0" w:name="_GoBack"/>
        <w:bookmarkEnd w:id="0"/>
        <w:r w:rsidR="00322863" w:rsidRPr="00AE77F7">
          <w:rPr>
            <w:rStyle w:val="Hyperlink"/>
            <w:rFonts w:ascii="Helvetica" w:hAnsi="Helvetica"/>
          </w:rPr>
          <w:t>m</w:t>
        </w:r>
        <w:r w:rsidR="00322863" w:rsidRPr="00AE77F7">
          <w:rPr>
            <w:rStyle w:val="Hyperlink"/>
            <w:rFonts w:ascii="Helvetica" w:hAnsi="Helvetica"/>
          </w:rPr>
          <w:t>.mebis.bayern.de/course/view.php?id=496264</w:t>
        </w:r>
      </w:hyperlink>
    </w:p>
    <w:p w:rsidR="00E21AAE" w:rsidRPr="00AE77F7" w:rsidRDefault="005457F1" w:rsidP="00532747">
      <w:pPr>
        <w:pStyle w:val="Listenabsatz"/>
        <w:numPr>
          <w:ilvl w:val="1"/>
          <w:numId w:val="9"/>
        </w:numPr>
        <w:tabs>
          <w:tab w:val="num" w:pos="720"/>
        </w:tabs>
        <w:autoSpaceDE w:val="0"/>
        <w:autoSpaceDN w:val="0"/>
        <w:adjustRightInd w:val="0"/>
        <w:spacing w:line="276" w:lineRule="auto"/>
        <w:jc w:val="both"/>
        <w:rPr>
          <w:rFonts w:ascii="Helvetica" w:hAnsi="Helvetica" w:cs="Helvetica"/>
          <w:bCs/>
          <w:color w:val="000000"/>
          <w:sz w:val="22"/>
          <w:szCs w:val="22"/>
        </w:rPr>
      </w:pPr>
      <w:r w:rsidRPr="00AE77F7">
        <w:rPr>
          <w:rFonts w:ascii="Helvetica" w:hAnsi="Helvetica" w:cs="Helvetica"/>
          <w:bCs/>
          <w:color w:val="000000"/>
          <w:sz w:val="22"/>
          <w:szCs w:val="22"/>
        </w:rPr>
        <w:t>Einschreibeschlüssel (Schüler): lernplattform</w:t>
      </w:r>
    </w:p>
    <w:sectPr w:rsidR="00E21AAE" w:rsidRPr="00AE77F7" w:rsidSect="00B62E20">
      <w:headerReference w:type="default" r:id="rId46"/>
      <w:footerReference w:type="even" r:id="rId47"/>
      <w:footerReference w:type="default" r:id="rId48"/>
      <w:pgSz w:w="11900" w:h="16840"/>
      <w:pgMar w:top="1417" w:right="1417" w:bottom="1134" w:left="1417"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724" w:rsidRDefault="00FC7724" w:rsidP="00C91812">
      <w:r>
        <w:separator/>
      </w:r>
    </w:p>
  </w:endnote>
  <w:endnote w:type="continuationSeparator" w:id="0">
    <w:p w:rsidR="00FC7724" w:rsidRDefault="00FC7724" w:rsidP="00C9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Medium">
    <w:panose1 w:val="020B0602020204020303"/>
    <w:charset w:val="B1"/>
    <w:family w:val="swiss"/>
    <w:pitch w:val="variable"/>
    <w:sig w:usb0="80000867" w:usb1="00000000" w:usb2="00000000" w:usb3="00000000" w:csb0="000001FB"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199704137"/>
      <w:docPartObj>
        <w:docPartGallery w:val="Page Numbers (Bottom of Page)"/>
        <w:docPartUnique/>
      </w:docPartObj>
    </w:sdtPr>
    <w:sdtEndPr>
      <w:rPr>
        <w:rStyle w:val="Seitenzahl"/>
      </w:rPr>
    </w:sdtEndPr>
    <w:sdtContent>
      <w:p w:rsidR="00CF6C2D" w:rsidRDefault="00CF6C2D" w:rsidP="00CF6C2D">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CF6C2D" w:rsidRDefault="00CF6C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30" w:type="dxa"/>
      <w:tblInd w:w="-929" w:type="dxa"/>
      <w:tblCellMar>
        <w:left w:w="0" w:type="dxa"/>
        <w:right w:w="0" w:type="dxa"/>
      </w:tblCellMar>
      <w:tblLook w:val="04A0" w:firstRow="1" w:lastRow="0" w:firstColumn="1" w:lastColumn="0" w:noHBand="0" w:noVBand="1"/>
    </w:tblPr>
    <w:tblGrid>
      <w:gridCol w:w="1879"/>
      <w:gridCol w:w="9051"/>
    </w:tblGrid>
    <w:tr w:rsidR="00CF6C2D" w:rsidRPr="001B57B3" w:rsidTr="008667A1">
      <w:trPr>
        <w:trHeight w:val="227"/>
      </w:trPr>
      <w:tc>
        <w:tcPr>
          <w:tcW w:w="1879" w:type="dxa"/>
          <w:shd w:val="clear" w:color="auto" w:fill="auto"/>
          <w:tcMar>
            <w:top w:w="60" w:type="dxa"/>
            <w:left w:w="60" w:type="dxa"/>
            <w:bottom w:w="60" w:type="dxa"/>
            <w:right w:w="60" w:type="dxa"/>
          </w:tcMar>
          <w:vAlign w:val="center"/>
          <w:hideMark/>
        </w:tcPr>
        <w:p w:rsidR="00CF6C2D" w:rsidRPr="001B57B3" w:rsidRDefault="00CF6C2D" w:rsidP="001B57B3">
          <w:pPr>
            <w:jc w:val="right"/>
            <w:rPr>
              <w:rFonts w:ascii="Times New Roman" w:eastAsia="Times New Roman" w:hAnsi="Times New Roman" w:cs="Times New Roman"/>
              <w:lang w:eastAsia="de-DE"/>
            </w:rPr>
          </w:pPr>
          <w:r w:rsidRPr="001B57B3">
            <w:rPr>
              <w:rFonts w:ascii="Helvetica Neue" w:eastAsia="Times New Roman" w:hAnsi="Helvetica Neue" w:cs="Times New Roman"/>
              <w:color w:val="000000"/>
              <w:sz w:val="15"/>
              <w:szCs w:val="15"/>
              <w:lang w:eastAsia="de-DE"/>
            </w:rPr>
            <w:fldChar w:fldCharType="begin"/>
          </w:r>
          <w:r w:rsidRPr="001B57B3">
            <w:rPr>
              <w:rFonts w:ascii="Helvetica Neue" w:eastAsia="Times New Roman" w:hAnsi="Helvetica Neue" w:cs="Times New Roman"/>
              <w:color w:val="000000"/>
              <w:sz w:val="15"/>
              <w:szCs w:val="15"/>
              <w:lang w:eastAsia="de-DE"/>
            </w:rPr>
            <w:instrText xml:space="preserve"> INCLUDEPICTURE "/var/folders/qm/hn5nw3ss42s2kkdq14j9pc100000gn/T/com.microsoft.Word/WebArchiveCopyPasteTempFiles/pastedGraphic.png" \* MERGEFORMATINET </w:instrText>
          </w:r>
          <w:r w:rsidRPr="001B57B3">
            <w:rPr>
              <w:rFonts w:ascii="Helvetica Neue" w:eastAsia="Times New Roman" w:hAnsi="Helvetica Neue" w:cs="Times New Roman"/>
              <w:color w:val="000000"/>
              <w:sz w:val="15"/>
              <w:szCs w:val="15"/>
              <w:lang w:eastAsia="de-DE"/>
            </w:rPr>
            <w:fldChar w:fldCharType="separate"/>
          </w:r>
          <w:r w:rsidRPr="001B57B3">
            <w:rPr>
              <w:rFonts w:ascii="Helvetica Neue" w:eastAsia="Times New Roman" w:hAnsi="Helvetica Neue" w:cs="Times New Roman"/>
              <w:noProof/>
              <w:color w:val="000000"/>
              <w:sz w:val="15"/>
              <w:szCs w:val="15"/>
              <w:lang w:eastAsia="de-DE"/>
            </w:rPr>
            <w:drawing>
              <wp:inline distT="0" distB="0" distL="0" distR="0">
                <wp:extent cx="766118" cy="264523"/>
                <wp:effectExtent l="0" t="0" r="0" b="2540"/>
                <wp:docPr id="4" name="Grafik 4" descr="pasted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edGraphi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531" cy="277441"/>
                        </a:xfrm>
                        <a:prstGeom prst="rect">
                          <a:avLst/>
                        </a:prstGeom>
                        <a:noFill/>
                        <a:ln>
                          <a:noFill/>
                        </a:ln>
                      </pic:spPr>
                    </pic:pic>
                  </a:graphicData>
                </a:graphic>
              </wp:inline>
            </w:drawing>
          </w:r>
          <w:r w:rsidRPr="001B57B3">
            <w:rPr>
              <w:rFonts w:ascii="Helvetica Neue" w:eastAsia="Times New Roman" w:hAnsi="Helvetica Neue" w:cs="Times New Roman"/>
              <w:color w:val="000000"/>
              <w:sz w:val="15"/>
              <w:szCs w:val="15"/>
              <w:lang w:eastAsia="de-DE"/>
            </w:rPr>
            <w:fldChar w:fldCharType="end"/>
          </w:r>
        </w:p>
      </w:tc>
      <w:tc>
        <w:tcPr>
          <w:tcW w:w="9051" w:type="dxa"/>
          <w:shd w:val="clear" w:color="auto" w:fill="auto"/>
          <w:tcMar>
            <w:top w:w="60" w:type="dxa"/>
            <w:left w:w="60" w:type="dxa"/>
            <w:bottom w:w="60" w:type="dxa"/>
            <w:right w:w="60" w:type="dxa"/>
          </w:tcMar>
          <w:hideMark/>
        </w:tcPr>
        <w:p w:rsidR="00CF6C2D" w:rsidRPr="00273B60" w:rsidRDefault="00273B60" w:rsidP="001B57B3">
          <w:pPr>
            <w:rPr>
              <w:rFonts w:eastAsia="Times New Roman" w:cstheme="minorHAnsi"/>
              <w:sz w:val="18"/>
              <w:szCs w:val="18"/>
              <w:lang w:eastAsia="de-DE"/>
            </w:rPr>
          </w:pPr>
          <w:r w:rsidRPr="00273B60">
            <w:rPr>
              <w:rFonts w:eastAsia="Times New Roman" w:cstheme="minorHAnsi"/>
              <w:color w:val="000000" w:themeColor="text1"/>
              <w:sz w:val="18"/>
              <w:szCs w:val="18"/>
              <w:lang w:eastAsia="de-DE"/>
            </w:rPr>
            <w:t>Dieses Werk (Text) von Florian Ermann (</w:t>
          </w:r>
          <w:hyperlink r:id="rId2" w:history="1">
            <w:r w:rsidRPr="00273B60">
              <w:rPr>
                <w:rStyle w:val="Hyperlink"/>
                <w:rFonts w:eastAsia="Times New Roman" w:cstheme="minorHAnsi"/>
                <w:color w:val="000000" w:themeColor="text1"/>
                <w:sz w:val="18"/>
                <w:szCs w:val="18"/>
                <w:lang w:eastAsia="de-DE"/>
              </w:rPr>
              <w:t>ermann@email.de</w:t>
            </w:r>
          </w:hyperlink>
          <w:r w:rsidRPr="00273B60">
            <w:rPr>
              <w:rFonts w:eastAsia="Times New Roman" w:cstheme="minorHAnsi"/>
              <w:color w:val="000000" w:themeColor="text1"/>
              <w:sz w:val="18"/>
              <w:szCs w:val="18"/>
              <w:lang w:eastAsia="de-DE"/>
            </w:rPr>
            <w:t xml:space="preserve">) ist lizenziert unter der </w:t>
          </w:r>
          <w:hyperlink r:id="rId3" w:history="1">
            <w:r w:rsidRPr="00273B60">
              <w:rPr>
                <w:rStyle w:val="Hyperlink"/>
                <w:rFonts w:eastAsia="Times New Roman" w:cstheme="minorHAnsi"/>
                <w:color w:val="000000" w:themeColor="text1"/>
                <w:sz w:val="18"/>
                <w:szCs w:val="18"/>
                <w:lang w:eastAsia="de-DE"/>
              </w:rPr>
              <w:t>Lizenz Namensnennung - Weitergabe unter gleichen Bedingungen 4.0 International (CC BY-SA 4.0)</w:t>
            </w:r>
          </w:hyperlink>
          <w:r w:rsidRPr="00273B60">
            <w:rPr>
              <w:rFonts w:eastAsia="Times New Roman" w:cstheme="minorHAnsi"/>
              <w:color w:val="000000" w:themeColor="text1"/>
              <w:sz w:val="18"/>
              <w:szCs w:val="18"/>
              <w:lang w:eastAsia="de-DE"/>
            </w:rPr>
            <w:t xml:space="preserve">, </w:t>
          </w:r>
          <w:hyperlink r:id="rId4" w:history="1">
            <w:r w:rsidRPr="00273B60">
              <w:rPr>
                <w:rStyle w:val="Hyperlink"/>
                <w:rFonts w:eastAsia="Times New Roman" w:cstheme="minorHAnsi"/>
                <w:color w:val="000000" w:themeColor="text1"/>
                <w:sz w:val="18"/>
                <w:szCs w:val="18"/>
                <w:lang w:eastAsia="de-DE"/>
              </w:rPr>
              <w:t>creativecommons.org/licenses/by-sa/4.0</w:t>
            </w:r>
          </w:hyperlink>
          <w:r w:rsidRPr="00273B60">
            <w:rPr>
              <w:rFonts w:eastAsia="Times New Roman" w:cstheme="minorHAnsi"/>
              <w:color w:val="000000" w:themeColor="text1"/>
              <w:sz w:val="18"/>
              <w:szCs w:val="18"/>
              <w:lang w:eastAsia="de-DE"/>
            </w:rPr>
            <w:t xml:space="preserve">, Stand: </w:t>
          </w:r>
          <w:r w:rsidR="00D1437D">
            <w:rPr>
              <w:rFonts w:eastAsia="Times New Roman" w:cstheme="minorHAnsi"/>
              <w:color w:val="000000" w:themeColor="text1"/>
              <w:sz w:val="18"/>
              <w:szCs w:val="18"/>
              <w:lang w:eastAsia="de-DE"/>
            </w:rPr>
            <w:t>0</w:t>
          </w:r>
          <w:r w:rsidR="00164A13">
            <w:rPr>
              <w:rFonts w:eastAsia="Times New Roman" w:cstheme="minorHAnsi"/>
              <w:color w:val="000000" w:themeColor="text1"/>
              <w:sz w:val="18"/>
              <w:szCs w:val="18"/>
              <w:lang w:eastAsia="de-DE"/>
            </w:rPr>
            <w:t>7</w:t>
          </w:r>
          <w:r w:rsidR="00E132FE">
            <w:rPr>
              <w:rFonts w:eastAsia="Times New Roman" w:cstheme="minorHAnsi"/>
              <w:color w:val="000000" w:themeColor="text1"/>
              <w:sz w:val="18"/>
              <w:szCs w:val="18"/>
              <w:lang w:eastAsia="de-DE"/>
            </w:rPr>
            <w:t>.</w:t>
          </w:r>
          <w:r w:rsidR="00D1437D">
            <w:rPr>
              <w:rFonts w:eastAsia="Times New Roman" w:cstheme="minorHAnsi"/>
              <w:color w:val="000000" w:themeColor="text1"/>
              <w:sz w:val="18"/>
              <w:szCs w:val="18"/>
              <w:lang w:eastAsia="de-DE"/>
            </w:rPr>
            <w:t>10</w:t>
          </w:r>
          <w:r w:rsidRPr="00273B60">
            <w:rPr>
              <w:rFonts w:eastAsia="Times New Roman" w:cstheme="minorHAnsi"/>
              <w:color w:val="000000" w:themeColor="text1"/>
              <w:sz w:val="18"/>
              <w:szCs w:val="18"/>
              <w:lang w:eastAsia="de-DE"/>
            </w:rPr>
            <w:t>.20</w:t>
          </w:r>
          <w:r w:rsidR="00D1437D">
            <w:rPr>
              <w:rFonts w:eastAsia="Times New Roman" w:cstheme="minorHAnsi"/>
              <w:color w:val="000000" w:themeColor="text1"/>
              <w:sz w:val="18"/>
              <w:szCs w:val="18"/>
              <w:lang w:eastAsia="de-DE"/>
            </w:rPr>
            <w:t>20</w:t>
          </w:r>
          <w:r w:rsidR="00CF6C2D" w:rsidRPr="00273B60">
            <w:rPr>
              <w:rFonts w:eastAsia="Times New Roman" w:cstheme="minorHAnsi"/>
              <w:color w:val="000000"/>
              <w:sz w:val="18"/>
              <w:szCs w:val="18"/>
              <w:lang w:eastAsia="de-DE"/>
            </w:rPr>
            <w:t xml:space="preserve"> Screenshots</w:t>
          </w:r>
          <w:r w:rsidR="002769EA">
            <w:rPr>
              <w:rFonts w:eastAsia="Times New Roman" w:cstheme="minorHAnsi"/>
              <w:color w:val="000000"/>
              <w:sz w:val="18"/>
              <w:szCs w:val="18"/>
              <w:lang w:eastAsia="de-DE"/>
            </w:rPr>
            <w:t>/Bilder</w:t>
          </w:r>
          <w:r w:rsidR="00CF6C2D" w:rsidRPr="00273B60">
            <w:rPr>
              <w:rFonts w:eastAsia="Times New Roman" w:cstheme="minorHAnsi"/>
              <w:color w:val="000000"/>
              <w:sz w:val="18"/>
              <w:szCs w:val="18"/>
              <w:lang w:eastAsia="de-DE"/>
            </w:rPr>
            <w:t>: mebis.bayern.de</w:t>
          </w:r>
        </w:p>
      </w:tc>
    </w:tr>
  </w:tbl>
  <w:sdt>
    <w:sdtPr>
      <w:rPr>
        <w:rStyle w:val="Seitenzahl"/>
      </w:rPr>
      <w:id w:val="-1683823769"/>
      <w:docPartObj>
        <w:docPartGallery w:val="Page Numbers (Bottom of Page)"/>
        <w:docPartUnique/>
      </w:docPartObj>
    </w:sdtPr>
    <w:sdtEndPr>
      <w:rPr>
        <w:rStyle w:val="Seitenzahl"/>
      </w:rPr>
    </w:sdtEndPr>
    <w:sdtContent>
      <w:p w:rsidR="00CF6C2D" w:rsidRDefault="00CF6C2D" w:rsidP="009275A4">
        <w:pPr>
          <w:pStyle w:val="Fuzeile"/>
          <w:framePr w:w="258" w:wrap="none" w:vAnchor="text" w:hAnchor="margin" w:xAlign="center" w:y="58"/>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CF6C2D" w:rsidRPr="00C91812" w:rsidRDefault="00CF6C2D" w:rsidP="004E11D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724" w:rsidRDefault="00FC7724" w:rsidP="00C91812">
      <w:r>
        <w:separator/>
      </w:r>
    </w:p>
  </w:footnote>
  <w:footnote w:type="continuationSeparator" w:id="0">
    <w:p w:rsidR="00FC7724" w:rsidRDefault="00FC7724" w:rsidP="00C9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C2D" w:rsidRDefault="00CF6C2D" w:rsidP="00C91812">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001B0C"/>
    <w:multiLevelType w:val="hybridMultilevel"/>
    <w:tmpl w:val="8ACC2D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80A25B3"/>
    <w:multiLevelType w:val="hybridMultilevel"/>
    <w:tmpl w:val="1B82B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A046D60"/>
    <w:multiLevelType w:val="hybridMultilevel"/>
    <w:tmpl w:val="92E4C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AA30884"/>
    <w:multiLevelType w:val="hybridMultilevel"/>
    <w:tmpl w:val="C5C6F7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B745AF5"/>
    <w:multiLevelType w:val="hybridMultilevel"/>
    <w:tmpl w:val="59CAF7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E5B4ECC"/>
    <w:multiLevelType w:val="hybridMultilevel"/>
    <w:tmpl w:val="663094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A47FAB"/>
    <w:multiLevelType w:val="hybridMultilevel"/>
    <w:tmpl w:val="58A654C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0F17A14"/>
    <w:multiLevelType w:val="hybridMultilevel"/>
    <w:tmpl w:val="26085A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19F7A45"/>
    <w:multiLevelType w:val="hybridMultilevel"/>
    <w:tmpl w:val="AAF05F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30126D8"/>
    <w:multiLevelType w:val="hybridMultilevel"/>
    <w:tmpl w:val="C82851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27C0B1D"/>
    <w:multiLevelType w:val="hybridMultilevel"/>
    <w:tmpl w:val="7B0291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2EA7950"/>
    <w:multiLevelType w:val="hybridMultilevel"/>
    <w:tmpl w:val="AA2271B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52160ED"/>
    <w:multiLevelType w:val="hybridMultilevel"/>
    <w:tmpl w:val="600C10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33C25A4"/>
    <w:multiLevelType w:val="hybridMultilevel"/>
    <w:tmpl w:val="8F92520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E4D2337"/>
    <w:multiLevelType w:val="hybridMultilevel"/>
    <w:tmpl w:val="FEBAB1D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0575D92"/>
    <w:multiLevelType w:val="hybridMultilevel"/>
    <w:tmpl w:val="73CA98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301263D"/>
    <w:multiLevelType w:val="hybridMultilevel"/>
    <w:tmpl w:val="5A6A28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5BA0570"/>
    <w:multiLevelType w:val="hybridMultilevel"/>
    <w:tmpl w:val="AB94EA1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A66B2C"/>
    <w:multiLevelType w:val="hybridMultilevel"/>
    <w:tmpl w:val="6E18F1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B1C01D3"/>
    <w:multiLevelType w:val="hybridMultilevel"/>
    <w:tmpl w:val="603C63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D9E4049"/>
    <w:multiLevelType w:val="hybridMultilevel"/>
    <w:tmpl w:val="6FEE66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ECB65A1"/>
    <w:multiLevelType w:val="hybridMultilevel"/>
    <w:tmpl w:val="437442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F9158E6"/>
    <w:multiLevelType w:val="hybridMultilevel"/>
    <w:tmpl w:val="57C6A4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06F2C0B"/>
    <w:multiLevelType w:val="hybridMultilevel"/>
    <w:tmpl w:val="047AFCC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E42B9D"/>
    <w:multiLevelType w:val="hybridMultilevel"/>
    <w:tmpl w:val="CCD0FB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1163B0D"/>
    <w:multiLevelType w:val="hybridMultilevel"/>
    <w:tmpl w:val="5D54E0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82733AC"/>
    <w:multiLevelType w:val="hybridMultilevel"/>
    <w:tmpl w:val="2F7C14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92559B5"/>
    <w:multiLevelType w:val="hybridMultilevel"/>
    <w:tmpl w:val="65AAC38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9532FBF"/>
    <w:multiLevelType w:val="hybridMultilevel"/>
    <w:tmpl w:val="CB3094C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2"/>
  </w:num>
  <w:num w:numId="10">
    <w:abstractNumId w:val="8"/>
  </w:num>
  <w:num w:numId="11">
    <w:abstractNumId w:val="14"/>
  </w:num>
  <w:num w:numId="12">
    <w:abstractNumId w:val="21"/>
  </w:num>
  <w:num w:numId="13">
    <w:abstractNumId w:val="19"/>
  </w:num>
  <w:num w:numId="14">
    <w:abstractNumId w:val="23"/>
  </w:num>
  <w:num w:numId="15">
    <w:abstractNumId w:val="10"/>
  </w:num>
  <w:num w:numId="16">
    <w:abstractNumId w:val="15"/>
  </w:num>
  <w:num w:numId="17">
    <w:abstractNumId w:val="28"/>
  </w:num>
  <w:num w:numId="18">
    <w:abstractNumId w:val="34"/>
  </w:num>
  <w:num w:numId="19">
    <w:abstractNumId w:val="24"/>
  </w:num>
  <w:num w:numId="20">
    <w:abstractNumId w:val="11"/>
  </w:num>
  <w:num w:numId="21">
    <w:abstractNumId w:val="36"/>
  </w:num>
  <w:num w:numId="22">
    <w:abstractNumId w:val="9"/>
  </w:num>
  <w:num w:numId="23">
    <w:abstractNumId w:val="33"/>
  </w:num>
  <w:num w:numId="24">
    <w:abstractNumId w:val="20"/>
  </w:num>
  <w:num w:numId="25">
    <w:abstractNumId w:val="32"/>
  </w:num>
  <w:num w:numId="26">
    <w:abstractNumId w:val="35"/>
  </w:num>
  <w:num w:numId="27">
    <w:abstractNumId w:val="17"/>
  </w:num>
  <w:num w:numId="28">
    <w:abstractNumId w:val="30"/>
  </w:num>
  <w:num w:numId="29">
    <w:abstractNumId w:val="18"/>
  </w:num>
  <w:num w:numId="30">
    <w:abstractNumId w:val="26"/>
  </w:num>
  <w:num w:numId="31">
    <w:abstractNumId w:val="16"/>
  </w:num>
  <w:num w:numId="32">
    <w:abstractNumId w:val="13"/>
  </w:num>
  <w:num w:numId="33">
    <w:abstractNumId w:val="12"/>
  </w:num>
  <w:num w:numId="34">
    <w:abstractNumId w:val="29"/>
  </w:num>
  <w:num w:numId="35">
    <w:abstractNumId w:val="27"/>
  </w:num>
  <w:num w:numId="36">
    <w:abstractNumId w:val="25"/>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12"/>
    <w:rsid w:val="00011C27"/>
    <w:rsid w:val="00013998"/>
    <w:rsid w:val="00016EF0"/>
    <w:rsid w:val="00017C0F"/>
    <w:rsid w:val="0002674F"/>
    <w:rsid w:val="000661BF"/>
    <w:rsid w:val="00073E87"/>
    <w:rsid w:val="000805DF"/>
    <w:rsid w:val="0008385A"/>
    <w:rsid w:val="000918D6"/>
    <w:rsid w:val="000A5D75"/>
    <w:rsid w:val="000B0236"/>
    <w:rsid w:val="000B085A"/>
    <w:rsid w:val="000B246F"/>
    <w:rsid w:val="000C546F"/>
    <w:rsid w:val="000C682E"/>
    <w:rsid w:val="000C7F9E"/>
    <w:rsid w:val="000D2856"/>
    <w:rsid w:val="000F459C"/>
    <w:rsid w:val="00111CF1"/>
    <w:rsid w:val="0013176E"/>
    <w:rsid w:val="0014085A"/>
    <w:rsid w:val="001411DA"/>
    <w:rsid w:val="0016383B"/>
    <w:rsid w:val="00164A13"/>
    <w:rsid w:val="0017360F"/>
    <w:rsid w:val="001819D9"/>
    <w:rsid w:val="00192927"/>
    <w:rsid w:val="00197959"/>
    <w:rsid w:val="001A79DA"/>
    <w:rsid w:val="001B4118"/>
    <w:rsid w:val="001B57B3"/>
    <w:rsid w:val="001F16F3"/>
    <w:rsid w:val="001F4DB2"/>
    <w:rsid w:val="001F694E"/>
    <w:rsid w:val="0020735D"/>
    <w:rsid w:val="00215C1B"/>
    <w:rsid w:val="0021754B"/>
    <w:rsid w:val="002248AA"/>
    <w:rsid w:val="00226941"/>
    <w:rsid w:val="002469A5"/>
    <w:rsid w:val="0025199A"/>
    <w:rsid w:val="00251F55"/>
    <w:rsid w:val="00264D24"/>
    <w:rsid w:val="00273B60"/>
    <w:rsid w:val="002769EA"/>
    <w:rsid w:val="00287667"/>
    <w:rsid w:val="00287A25"/>
    <w:rsid w:val="00294113"/>
    <w:rsid w:val="002B4288"/>
    <w:rsid w:val="002C5C20"/>
    <w:rsid w:val="002D1F9B"/>
    <w:rsid w:val="002D2CB1"/>
    <w:rsid w:val="002D6703"/>
    <w:rsid w:val="00315986"/>
    <w:rsid w:val="00322863"/>
    <w:rsid w:val="00336E91"/>
    <w:rsid w:val="003B007C"/>
    <w:rsid w:val="003C3EDC"/>
    <w:rsid w:val="003F2CDF"/>
    <w:rsid w:val="00400AA0"/>
    <w:rsid w:val="00413130"/>
    <w:rsid w:val="00426FC6"/>
    <w:rsid w:val="00441692"/>
    <w:rsid w:val="004475EF"/>
    <w:rsid w:val="00450E93"/>
    <w:rsid w:val="00476F72"/>
    <w:rsid w:val="00494B08"/>
    <w:rsid w:val="004C21C3"/>
    <w:rsid w:val="004E11DE"/>
    <w:rsid w:val="00503D05"/>
    <w:rsid w:val="00520240"/>
    <w:rsid w:val="00530F21"/>
    <w:rsid w:val="005355B9"/>
    <w:rsid w:val="00542837"/>
    <w:rsid w:val="00542D4E"/>
    <w:rsid w:val="005457F1"/>
    <w:rsid w:val="00563860"/>
    <w:rsid w:val="00571C7B"/>
    <w:rsid w:val="00573AAA"/>
    <w:rsid w:val="00581864"/>
    <w:rsid w:val="00594402"/>
    <w:rsid w:val="005B0436"/>
    <w:rsid w:val="005C52E0"/>
    <w:rsid w:val="005D4080"/>
    <w:rsid w:val="005D42C4"/>
    <w:rsid w:val="005F3F1E"/>
    <w:rsid w:val="00615160"/>
    <w:rsid w:val="006237A4"/>
    <w:rsid w:val="00624604"/>
    <w:rsid w:val="0064109F"/>
    <w:rsid w:val="00642B4F"/>
    <w:rsid w:val="00647172"/>
    <w:rsid w:val="00663402"/>
    <w:rsid w:val="00663E89"/>
    <w:rsid w:val="006673FD"/>
    <w:rsid w:val="006865E2"/>
    <w:rsid w:val="00693485"/>
    <w:rsid w:val="00696A31"/>
    <w:rsid w:val="006B620A"/>
    <w:rsid w:val="006C768B"/>
    <w:rsid w:val="006C7C2A"/>
    <w:rsid w:val="006C7D59"/>
    <w:rsid w:val="006D42D2"/>
    <w:rsid w:val="006D4737"/>
    <w:rsid w:val="00710FE8"/>
    <w:rsid w:val="007215A3"/>
    <w:rsid w:val="00745F93"/>
    <w:rsid w:val="0078550E"/>
    <w:rsid w:val="007A6302"/>
    <w:rsid w:val="007C2C0E"/>
    <w:rsid w:val="007C5E63"/>
    <w:rsid w:val="007D06E3"/>
    <w:rsid w:val="007D6B82"/>
    <w:rsid w:val="007F0548"/>
    <w:rsid w:val="007F2AA1"/>
    <w:rsid w:val="007F3331"/>
    <w:rsid w:val="007F4B9E"/>
    <w:rsid w:val="00812D1D"/>
    <w:rsid w:val="00813DC0"/>
    <w:rsid w:val="008147C8"/>
    <w:rsid w:val="008417A1"/>
    <w:rsid w:val="00845BFA"/>
    <w:rsid w:val="008539FF"/>
    <w:rsid w:val="008667A1"/>
    <w:rsid w:val="00866EE9"/>
    <w:rsid w:val="00887A68"/>
    <w:rsid w:val="00894B72"/>
    <w:rsid w:val="008A169E"/>
    <w:rsid w:val="008B5109"/>
    <w:rsid w:val="008C4380"/>
    <w:rsid w:val="008D2F46"/>
    <w:rsid w:val="00914A17"/>
    <w:rsid w:val="00917604"/>
    <w:rsid w:val="009275A4"/>
    <w:rsid w:val="00930CB0"/>
    <w:rsid w:val="00947693"/>
    <w:rsid w:val="00951EDA"/>
    <w:rsid w:val="00971C2C"/>
    <w:rsid w:val="00980B07"/>
    <w:rsid w:val="00984899"/>
    <w:rsid w:val="009B2F6D"/>
    <w:rsid w:val="009E6C9A"/>
    <w:rsid w:val="009F51B1"/>
    <w:rsid w:val="00A10DBF"/>
    <w:rsid w:val="00A40356"/>
    <w:rsid w:val="00A52046"/>
    <w:rsid w:val="00A63BAB"/>
    <w:rsid w:val="00A64388"/>
    <w:rsid w:val="00A6607C"/>
    <w:rsid w:val="00A85595"/>
    <w:rsid w:val="00A97A67"/>
    <w:rsid w:val="00AA0919"/>
    <w:rsid w:val="00AB40A0"/>
    <w:rsid w:val="00AB57C3"/>
    <w:rsid w:val="00AC091B"/>
    <w:rsid w:val="00AE020E"/>
    <w:rsid w:val="00AE77F7"/>
    <w:rsid w:val="00B078DE"/>
    <w:rsid w:val="00B11863"/>
    <w:rsid w:val="00B24F11"/>
    <w:rsid w:val="00B324CD"/>
    <w:rsid w:val="00B33600"/>
    <w:rsid w:val="00B44276"/>
    <w:rsid w:val="00B476F5"/>
    <w:rsid w:val="00B547E8"/>
    <w:rsid w:val="00B62E20"/>
    <w:rsid w:val="00B6562B"/>
    <w:rsid w:val="00B857FC"/>
    <w:rsid w:val="00B9417F"/>
    <w:rsid w:val="00B96F10"/>
    <w:rsid w:val="00BB240D"/>
    <w:rsid w:val="00BE04DE"/>
    <w:rsid w:val="00BF126F"/>
    <w:rsid w:val="00BF46C9"/>
    <w:rsid w:val="00BF4E7F"/>
    <w:rsid w:val="00C207B9"/>
    <w:rsid w:val="00C236F3"/>
    <w:rsid w:val="00C26C6A"/>
    <w:rsid w:val="00C27E7A"/>
    <w:rsid w:val="00C32539"/>
    <w:rsid w:val="00C50186"/>
    <w:rsid w:val="00C51A06"/>
    <w:rsid w:val="00C85A18"/>
    <w:rsid w:val="00C91812"/>
    <w:rsid w:val="00C96EEF"/>
    <w:rsid w:val="00CA7D04"/>
    <w:rsid w:val="00CB7FA5"/>
    <w:rsid w:val="00CC587F"/>
    <w:rsid w:val="00CC6812"/>
    <w:rsid w:val="00CC7B5E"/>
    <w:rsid w:val="00CD60BC"/>
    <w:rsid w:val="00CE5AEB"/>
    <w:rsid w:val="00CF2B38"/>
    <w:rsid w:val="00CF5C2F"/>
    <w:rsid w:val="00CF6C2D"/>
    <w:rsid w:val="00D1437D"/>
    <w:rsid w:val="00D1464C"/>
    <w:rsid w:val="00D16F81"/>
    <w:rsid w:val="00D31073"/>
    <w:rsid w:val="00D31827"/>
    <w:rsid w:val="00D3329D"/>
    <w:rsid w:val="00D45026"/>
    <w:rsid w:val="00D4502F"/>
    <w:rsid w:val="00D52C10"/>
    <w:rsid w:val="00D70129"/>
    <w:rsid w:val="00D72F11"/>
    <w:rsid w:val="00D73A58"/>
    <w:rsid w:val="00D80BE5"/>
    <w:rsid w:val="00D97D5F"/>
    <w:rsid w:val="00DA04AB"/>
    <w:rsid w:val="00DA251D"/>
    <w:rsid w:val="00DD2D54"/>
    <w:rsid w:val="00DF066B"/>
    <w:rsid w:val="00DF2DA2"/>
    <w:rsid w:val="00DF4BB5"/>
    <w:rsid w:val="00E1073D"/>
    <w:rsid w:val="00E132FE"/>
    <w:rsid w:val="00E2046E"/>
    <w:rsid w:val="00E21AAE"/>
    <w:rsid w:val="00E236B1"/>
    <w:rsid w:val="00E522FA"/>
    <w:rsid w:val="00E56448"/>
    <w:rsid w:val="00E70243"/>
    <w:rsid w:val="00E91149"/>
    <w:rsid w:val="00E95CCA"/>
    <w:rsid w:val="00EA2336"/>
    <w:rsid w:val="00EB44A6"/>
    <w:rsid w:val="00EE113D"/>
    <w:rsid w:val="00EE28FB"/>
    <w:rsid w:val="00EE3723"/>
    <w:rsid w:val="00EF17A9"/>
    <w:rsid w:val="00EF5B6E"/>
    <w:rsid w:val="00F012EA"/>
    <w:rsid w:val="00F37660"/>
    <w:rsid w:val="00F4142A"/>
    <w:rsid w:val="00F43B89"/>
    <w:rsid w:val="00F807B7"/>
    <w:rsid w:val="00F85076"/>
    <w:rsid w:val="00F86079"/>
    <w:rsid w:val="00F95187"/>
    <w:rsid w:val="00F96285"/>
    <w:rsid w:val="00FA6FC8"/>
    <w:rsid w:val="00FC7724"/>
    <w:rsid w:val="00FD766D"/>
    <w:rsid w:val="00FE6467"/>
    <w:rsid w:val="00FF20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6FE8"/>
  <w14:defaultImageDpi w14:val="32767"/>
  <w15:chartTrackingRefBased/>
  <w15:docId w15:val="{54C712F7-61B9-5D4F-A8C1-60752481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91812"/>
    <w:pPr>
      <w:tabs>
        <w:tab w:val="center" w:pos="4536"/>
        <w:tab w:val="right" w:pos="9072"/>
      </w:tabs>
    </w:pPr>
  </w:style>
  <w:style w:type="character" w:customStyle="1" w:styleId="KopfzeileZchn">
    <w:name w:val="Kopfzeile Zchn"/>
    <w:basedOn w:val="Absatz-Standardschriftart"/>
    <w:link w:val="Kopfzeile"/>
    <w:uiPriority w:val="99"/>
    <w:rsid w:val="00C91812"/>
  </w:style>
  <w:style w:type="paragraph" w:styleId="Fuzeile">
    <w:name w:val="footer"/>
    <w:basedOn w:val="Standard"/>
    <w:link w:val="FuzeileZchn"/>
    <w:uiPriority w:val="99"/>
    <w:unhideWhenUsed/>
    <w:rsid w:val="00C91812"/>
    <w:pPr>
      <w:tabs>
        <w:tab w:val="center" w:pos="4536"/>
        <w:tab w:val="right" w:pos="9072"/>
      </w:tabs>
    </w:pPr>
  </w:style>
  <w:style w:type="character" w:customStyle="1" w:styleId="FuzeileZchn">
    <w:name w:val="Fußzeile Zchn"/>
    <w:basedOn w:val="Absatz-Standardschriftart"/>
    <w:link w:val="Fuzeile"/>
    <w:uiPriority w:val="99"/>
    <w:rsid w:val="00C91812"/>
  </w:style>
  <w:style w:type="paragraph" w:styleId="StandardWeb">
    <w:name w:val="Normal (Web)"/>
    <w:basedOn w:val="Standard"/>
    <w:uiPriority w:val="99"/>
    <w:semiHidden/>
    <w:unhideWhenUsed/>
    <w:rsid w:val="001B57B3"/>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1B57B3"/>
    <w:rPr>
      <w:color w:val="0000FF"/>
      <w:u w:val="single"/>
    </w:rPr>
  </w:style>
  <w:style w:type="paragraph" w:styleId="Listenabsatz">
    <w:name w:val="List Paragraph"/>
    <w:basedOn w:val="Standard"/>
    <w:uiPriority w:val="34"/>
    <w:qFormat/>
    <w:rsid w:val="00FF209E"/>
    <w:pPr>
      <w:ind w:left="720"/>
      <w:contextualSpacing/>
    </w:pPr>
  </w:style>
  <w:style w:type="character" w:styleId="NichtaufgelsteErwhnung">
    <w:name w:val="Unresolved Mention"/>
    <w:basedOn w:val="Absatz-Standardschriftart"/>
    <w:uiPriority w:val="99"/>
    <w:rsid w:val="00FF209E"/>
    <w:rPr>
      <w:color w:val="605E5C"/>
      <w:shd w:val="clear" w:color="auto" w:fill="E1DFDD"/>
    </w:rPr>
  </w:style>
  <w:style w:type="character" w:styleId="BesuchterLink">
    <w:name w:val="FollowedHyperlink"/>
    <w:basedOn w:val="Absatz-Standardschriftart"/>
    <w:uiPriority w:val="99"/>
    <w:semiHidden/>
    <w:unhideWhenUsed/>
    <w:rsid w:val="00E91149"/>
    <w:rPr>
      <w:color w:val="954F72" w:themeColor="followedHyperlink"/>
      <w:u w:val="single"/>
    </w:rPr>
  </w:style>
  <w:style w:type="character" w:styleId="Seitenzahl">
    <w:name w:val="page number"/>
    <w:basedOn w:val="Absatz-Standardschriftart"/>
    <w:uiPriority w:val="99"/>
    <w:semiHidden/>
    <w:unhideWhenUsed/>
    <w:rsid w:val="004E11DE"/>
  </w:style>
  <w:style w:type="paragraph" w:styleId="Beschriftung">
    <w:name w:val="caption"/>
    <w:basedOn w:val="Standard"/>
    <w:next w:val="Standard"/>
    <w:uiPriority w:val="35"/>
    <w:semiHidden/>
    <w:unhideWhenUsed/>
    <w:qFormat/>
    <w:rsid w:val="000918D6"/>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162038">
      <w:bodyDiv w:val="1"/>
      <w:marLeft w:val="0"/>
      <w:marRight w:val="0"/>
      <w:marTop w:val="0"/>
      <w:marBottom w:val="0"/>
      <w:divBdr>
        <w:top w:val="none" w:sz="0" w:space="0" w:color="auto"/>
        <w:left w:val="none" w:sz="0" w:space="0" w:color="auto"/>
        <w:bottom w:val="none" w:sz="0" w:space="0" w:color="auto"/>
        <w:right w:val="none" w:sz="0" w:space="0" w:color="auto"/>
      </w:divBdr>
    </w:div>
    <w:div w:id="252402622">
      <w:bodyDiv w:val="1"/>
      <w:marLeft w:val="0"/>
      <w:marRight w:val="0"/>
      <w:marTop w:val="0"/>
      <w:marBottom w:val="0"/>
      <w:divBdr>
        <w:top w:val="none" w:sz="0" w:space="0" w:color="auto"/>
        <w:left w:val="none" w:sz="0" w:space="0" w:color="auto"/>
        <w:bottom w:val="none" w:sz="0" w:space="0" w:color="auto"/>
        <w:right w:val="none" w:sz="0" w:space="0" w:color="auto"/>
      </w:divBdr>
    </w:div>
    <w:div w:id="303047869">
      <w:bodyDiv w:val="1"/>
      <w:marLeft w:val="0"/>
      <w:marRight w:val="0"/>
      <w:marTop w:val="0"/>
      <w:marBottom w:val="0"/>
      <w:divBdr>
        <w:top w:val="none" w:sz="0" w:space="0" w:color="auto"/>
        <w:left w:val="none" w:sz="0" w:space="0" w:color="auto"/>
        <w:bottom w:val="none" w:sz="0" w:space="0" w:color="auto"/>
        <w:right w:val="none" w:sz="0" w:space="0" w:color="auto"/>
      </w:divBdr>
    </w:div>
    <w:div w:id="337583450">
      <w:bodyDiv w:val="1"/>
      <w:marLeft w:val="0"/>
      <w:marRight w:val="0"/>
      <w:marTop w:val="0"/>
      <w:marBottom w:val="0"/>
      <w:divBdr>
        <w:top w:val="none" w:sz="0" w:space="0" w:color="auto"/>
        <w:left w:val="none" w:sz="0" w:space="0" w:color="auto"/>
        <w:bottom w:val="none" w:sz="0" w:space="0" w:color="auto"/>
        <w:right w:val="none" w:sz="0" w:space="0" w:color="auto"/>
      </w:divBdr>
    </w:div>
    <w:div w:id="661007166">
      <w:bodyDiv w:val="1"/>
      <w:marLeft w:val="0"/>
      <w:marRight w:val="0"/>
      <w:marTop w:val="0"/>
      <w:marBottom w:val="0"/>
      <w:divBdr>
        <w:top w:val="none" w:sz="0" w:space="0" w:color="auto"/>
        <w:left w:val="none" w:sz="0" w:space="0" w:color="auto"/>
        <w:bottom w:val="none" w:sz="0" w:space="0" w:color="auto"/>
        <w:right w:val="none" w:sz="0" w:space="0" w:color="auto"/>
      </w:divBdr>
    </w:div>
    <w:div w:id="706569128">
      <w:bodyDiv w:val="1"/>
      <w:marLeft w:val="0"/>
      <w:marRight w:val="0"/>
      <w:marTop w:val="0"/>
      <w:marBottom w:val="0"/>
      <w:divBdr>
        <w:top w:val="none" w:sz="0" w:space="0" w:color="auto"/>
        <w:left w:val="none" w:sz="0" w:space="0" w:color="auto"/>
        <w:bottom w:val="none" w:sz="0" w:space="0" w:color="auto"/>
        <w:right w:val="none" w:sz="0" w:space="0" w:color="auto"/>
      </w:divBdr>
    </w:div>
    <w:div w:id="818107707">
      <w:bodyDiv w:val="1"/>
      <w:marLeft w:val="0"/>
      <w:marRight w:val="0"/>
      <w:marTop w:val="0"/>
      <w:marBottom w:val="0"/>
      <w:divBdr>
        <w:top w:val="none" w:sz="0" w:space="0" w:color="auto"/>
        <w:left w:val="none" w:sz="0" w:space="0" w:color="auto"/>
        <w:bottom w:val="none" w:sz="0" w:space="0" w:color="auto"/>
        <w:right w:val="none" w:sz="0" w:space="0" w:color="auto"/>
      </w:divBdr>
    </w:div>
    <w:div w:id="867530508">
      <w:bodyDiv w:val="1"/>
      <w:marLeft w:val="0"/>
      <w:marRight w:val="0"/>
      <w:marTop w:val="0"/>
      <w:marBottom w:val="0"/>
      <w:divBdr>
        <w:top w:val="none" w:sz="0" w:space="0" w:color="auto"/>
        <w:left w:val="none" w:sz="0" w:space="0" w:color="auto"/>
        <w:bottom w:val="none" w:sz="0" w:space="0" w:color="auto"/>
        <w:right w:val="none" w:sz="0" w:space="0" w:color="auto"/>
      </w:divBdr>
    </w:div>
    <w:div w:id="927813427">
      <w:bodyDiv w:val="1"/>
      <w:marLeft w:val="0"/>
      <w:marRight w:val="0"/>
      <w:marTop w:val="0"/>
      <w:marBottom w:val="0"/>
      <w:divBdr>
        <w:top w:val="none" w:sz="0" w:space="0" w:color="auto"/>
        <w:left w:val="none" w:sz="0" w:space="0" w:color="auto"/>
        <w:bottom w:val="none" w:sz="0" w:space="0" w:color="auto"/>
        <w:right w:val="none" w:sz="0" w:space="0" w:color="auto"/>
      </w:divBdr>
    </w:div>
    <w:div w:id="962997251">
      <w:bodyDiv w:val="1"/>
      <w:marLeft w:val="0"/>
      <w:marRight w:val="0"/>
      <w:marTop w:val="0"/>
      <w:marBottom w:val="0"/>
      <w:divBdr>
        <w:top w:val="none" w:sz="0" w:space="0" w:color="auto"/>
        <w:left w:val="none" w:sz="0" w:space="0" w:color="auto"/>
        <w:bottom w:val="none" w:sz="0" w:space="0" w:color="auto"/>
        <w:right w:val="none" w:sz="0" w:space="0" w:color="auto"/>
      </w:divBdr>
    </w:div>
    <w:div w:id="1017120392">
      <w:bodyDiv w:val="1"/>
      <w:marLeft w:val="0"/>
      <w:marRight w:val="0"/>
      <w:marTop w:val="0"/>
      <w:marBottom w:val="0"/>
      <w:divBdr>
        <w:top w:val="none" w:sz="0" w:space="0" w:color="auto"/>
        <w:left w:val="none" w:sz="0" w:space="0" w:color="auto"/>
        <w:bottom w:val="none" w:sz="0" w:space="0" w:color="auto"/>
        <w:right w:val="none" w:sz="0" w:space="0" w:color="auto"/>
      </w:divBdr>
    </w:div>
    <w:div w:id="1030909651">
      <w:bodyDiv w:val="1"/>
      <w:marLeft w:val="0"/>
      <w:marRight w:val="0"/>
      <w:marTop w:val="0"/>
      <w:marBottom w:val="0"/>
      <w:divBdr>
        <w:top w:val="none" w:sz="0" w:space="0" w:color="auto"/>
        <w:left w:val="none" w:sz="0" w:space="0" w:color="auto"/>
        <w:bottom w:val="none" w:sz="0" w:space="0" w:color="auto"/>
        <w:right w:val="none" w:sz="0" w:space="0" w:color="auto"/>
      </w:divBdr>
    </w:div>
    <w:div w:id="1046640046">
      <w:bodyDiv w:val="1"/>
      <w:marLeft w:val="0"/>
      <w:marRight w:val="0"/>
      <w:marTop w:val="0"/>
      <w:marBottom w:val="0"/>
      <w:divBdr>
        <w:top w:val="none" w:sz="0" w:space="0" w:color="auto"/>
        <w:left w:val="none" w:sz="0" w:space="0" w:color="auto"/>
        <w:bottom w:val="none" w:sz="0" w:space="0" w:color="auto"/>
        <w:right w:val="none" w:sz="0" w:space="0" w:color="auto"/>
      </w:divBdr>
    </w:div>
    <w:div w:id="1297105269">
      <w:bodyDiv w:val="1"/>
      <w:marLeft w:val="0"/>
      <w:marRight w:val="0"/>
      <w:marTop w:val="0"/>
      <w:marBottom w:val="0"/>
      <w:divBdr>
        <w:top w:val="none" w:sz="0" w:space="0" w:color="auto"/>
        <w:left w:val="none" w:sz="0" w:space="0" w:color="auto"/>
        <w:bottom w:val="none" w:sz="0" w:space="0" w:color="auto"/>
        <w:right w:val="none" w:sz="0" w:space="0" w:color="auto"/>
      </w:divBdr>
    </w:div>
    <w:div w:id="1317688574">
      <w:bodyDiv w:val="1"/>
      <w:marLeft w:val="0"/>
      <w:marRight w:val="0"/>
      <w:marTop w:val="0"/>
      <w:marBottom w:val="0"/>
      <w:divBdr>
        <w:top w:val="none" w:sz="0" w:space="0" w:color="auto"/>
        <w:left w:val="none" w:sz="0" w:space="0" w:color="auto"/>
        <w:bottom w:val="none" w:sz="0" w:space="0" w:color="auto"/>
        <w:right w:val="none" w:sz="0" w:space="0" w:color="auto"/>
      </w:divBdr>
    </w:div>
    <w:div w:id="1328166690">
      <w:bodyDiv w:val="1"/>
      <w:marLeft w:val="0"/>
      <w:marRight w:val="0"/>
      <w:marTop w:val="0"/>
      <w:marBottom w:val="0"/>
      <w:divBdr>
        <w:top w:val="none" w:sz="0" w:space="0" w:color="auto"/>
        <w:left w:val="none" w:sz="0" w:space="0" w:color="auto"/>
        <w:bottom w:val="none" w:sz="0" w:space="0" w:color="auto"/>
        <w:right w:val="none" w:sz="0" w:space="0" w:color="auto"/>
      </w:divBdr>
    </w:div>
    <w:div w:id="1364673448">
      <w:bodyDiv w:val="1"/>
      <w:marLeft w:val="0"/>
      <w:marRight w:val="0"/>
      <w:marTop w:val="0"/>
      <w:marBottom w:val="0"/>
      <w:divBdr>
        <w:top w:val="none" w:sz="0" w:space="0" w:color="auto"/>
        <w:left w:val="none" w:sz="0" w:space="0" w:color="auto"/>
        <w:bottom w:val="none" w:sz="0" w:space="0" w:color="auto"/>
        <w:right w:val="none" w:sz="0" w:space="0" w:color="auto"/>
      </w:divBdr>
    </w:div>
    <w:div w:id="1382048479">
      <w:bodyDiv w:val="1"/>
      <w:marLeft w:val="0"/>
      <w:marRight w:val="0"/>
      <w:marTop w:val="0"/>
      <w:marBottom w:val="0"/>
      <w:divBdr>
        <w:top w:val="none" w:sz="0" w:space="0" w:color="auto"/>
        <w:left w:val="none" w:sz="0" w:space="0" w:color="auto"/>
        <w:bottom w:val="none" w:sz="0" w:space="0" w:color="auto"/>
        <w:right w:val="none" w:sz="0" w:space="0" w:color="auto"/>
      </w:divBdr>
    </w:div>
    <w:div w:id="1420101884">
      <w:bodyDiv w:val="1"/>
      <w:marLeft w:val="0"/>
      <w:marRight w:val="0"/>
      <w:marTop w:val="0"/>
      <w:marBottom w:val="0"/>
      <w:divBdr>
        <w:top w:val="none" w:sz="0" w:space="0" w:color="auto"/>
        <w:left w:val="none" w:sz="0" w:space="0" w:color="auto"/>
        <w:bottom w:val="none" w:sz="0" w:space="0" w:color="auto"/>
        <w:right w:val="none" w:sz="0" w:space="0" w:color="auto"/>
      </w:divBdr>
    </w:div>
    <w:div w:id="1604148541">
      <w:bodyDiv w:val="1"/>
      <w:marLeft w:val="0"/>
      <w:marRight w:val="0"/>
      <w:marTop w:val="0"/>
      <w:marBottom w:val="0"/>
      <w:divBdr>
        <w:top w:val="none" w:sz="0" w:space="0" w:color="auto"/>
        <w:left w:val="none" w:sz="0" w:space="0" w:color="auto"/>
        <w:bottom w:val="none" w:sz="0" w:space="0" w:color="auto"/>
        <w:right w:val="none" w:sz="0" w:space="0" w:color="auto"/>
      </w:divBdr>
    </w:div>
    <w:div w:id="1637687281">
      <w:bodyDiv w:val="1"/>
      <w:marLeft w:val="0"/>
      <w:marRight w:val="0"/>
      <w:marTop w:val="0"/>
      <w:marBottom w:val="0"/>
      <w:divBdr>
        <w:top w:val="none" w:sz="0" w:space="0" w:color="auto"/>
        <w:left w:val="none" w:sz="0" w:space="0" w:color="auto"/>
        <w:bottom w:val="none" w:sz="0" w:space="0" w:color="auto"/>
        <w:right w:val="none" w:sz="0" w:space="0" w:color="auto"/>
      </w:divBdr>
    </w:div>
    <w:div w:id="1711567161">
      <w:bodyDiv w:val="1"/>
      <w:marLeft w:val="0"/>
      <w:marRight w:val="0"/>
      <w:marTop w:val="0"/>
      <w:marBottom w:val="0"/>
      <w:divBdr>
        <w:top w:val="none" w:sz="0" w:space="0" w:color="auto"/>
        <w:left w:val="none" w:sz="0" w:space="0" w:color="auto"/>
        <w:bottom w:val="none" w:sz="0" w:space="0" w:color="auto"/>
        <w:right w:val="none" w:sz="0" w:space="0" w:color="auto"/>
      </w:divBdr>
    </w:div>
    <w:div w:id="1830636031">
      <w:bodyDiv w:val="1"/>
      <w:marLeft w:val="0"/>
      <w:marRight w:val="0"/>
      <w:marTop w:val="0"/>
      <w:marBottom w:val="0"/>
      <w:divBdr>
        <w:top w:val="none" w:sz="0" w:space="0" w:color="auto"/>
        <w:left w:val="none" w:sz="0" w:space="0" w:color="auto"/>
        <w:bottom w:val="none" w:sz="0" w:space="0" w:color="auto"/>
        <w:right w:val="none" w:sz="0" w:space="0" w:color="auto"/>
      </w:divBdr>
    </w:div>
    <w:div w:id="1874610513">
      <w:bodyDiv w:val="1"/>
      <w:marLeft w:val="0"/>
      <w:marRight w:val="0"/>
      <w:marTop w:val="0"/>
      <w:marBottom w:val="0"/>
      <w:divBdr>
        <w:top w:val="none" w:sz="0" w:space="0" w:color="auto"/>
        <w:left w:val="none" w:sz="0" w:space="0" w:color="auto"/>
        <w:bottom w:val="none" w:sz="0" w:space="0" w:color="auto"/>
        <w:right w:val="none" w:sz="0" w:space="0" w:color="auto"/>
      </w:divBdr>
    </w:div>
    <w:div w:id="1887983882">
      <w:bodyDiv w:val="1"/>
      <w:marLeft w:val="0"/>
      <w:marRight w:val="0"/>
      <w:marTop w:val="0"/>
      <w:marBottom w:val="0"/>
      <w:divBdr>
        <w:top w:val="none" w:sz="0" w:space="0" w:color="auto"/>
        <w:left w:val="none" w:sz="0" w:space="0" w:color="auto"/>
        <w:bottom w:val="none" w:sz="0" w:space="0" w:color="auto"/>
        <w:right w:val="none" w:sz="0" w:space="0" w:color="auto"/>
      </w:divBdr>
    </w:div>
    <w:div w:id="1967194737">
      <w:bodyDiv w:val="1"/>
      <w:marLeft w:val="0"/>
      <w:marRight w:val="0"/>
      <w:marTop w:val="0"/>
      <w:marBottom w:val="0"/>
      <w:divBdr>
        <w:top w:val="none" w:sz="0" w:space="0" w:color="auto"/>
        <w:left w:val="none" w:sz="0" w:space="0" w:color="auto"/>
        <w:bottom w:val="none" w:sz="0" w:space="0" w:color="auto"/>
        <w:right w:val="none" w:sz="0" w:space="0" w:color="auto"/>
      </w:divBdr>
    </w:div>
    <w:div w:id="202239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search.creativecommons.org/" TargetMode="External"/><Relationship Id="rId26" Type="http://schemas.openxmlformats.org/officeDocument/2006/relationships/image" Target="media/image13.png"/><Relationship Id="rId39" Type="http://schemas.openxmlformats.org/officeDocument/2006/relationships/hyperlink" Target="https://www.mebis.bayern.de/infoportal/lernplattform/einschreibemethoden/" TargetMode="External"/><Relationship Id="rId21" Type="http://schemas.openxmlformats.org/officeDocument/2006/relationships/image" Target="media/image10.png"/><Relationship Id="rId34" Type="http://schemas.openxmlformats.org/officeDocument/2006/relationships/hyperlink" Target="https://www.mebis.bayern.de/infoportal/tutorials/lernplattform-a-e/aufgabe/aufgabe/" TargetMode="External"/><Relationship Id="rId42" Type="http://schemas.openxmlformats.org/officeDocument/2006/relationships/image" Target="media/image23.png"/><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hyperlink" Target="http://mebis.bayern.de/" TargetMode="Externa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16.png"/><Relationship Id="rId11" Type="http://schemas.openxmlformats.org/officeDocument/2006/relationships/hyperlink" Target="https://search.creativecommons.org/" TargetMode="External"/><Relationship Id="rId24" Type="http://schemas.openxmlformats.org/officeDocument/2006/relationships/hyperlink" Target="http://learningapps.org/" TargetMode="External"/><Relationship Id="rId32" Type="http://schemas.openxmlformats.org/officeDocument/2006/relationships/image" Target="media/image18.png"/><Relationship Id="rId37" Type="http://schemas.openxmlformats.org/officeDocument/2006/relationships/hyperlink" Target="https://lernplattform.mebis.bayern.de/course/view.php?id=495568" TargetMode="External"/><Relationship Id="rId40" Type="http://schemas.openxmlformats.org/officeDocument/2006/relationships/image" Target="media/image22.png"/><Relationship Id="rId45" Type="http://schemas.openxmlformats.org/officeDocument/2006/relationships/hyperlink" Target="https://lernplattform.mebis.bayern.de/course/view.php?id=496264"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5.png"/><Relationship Id="rId36" Type="http://schemas.openxmlformats.org/officeDocument/2006/relationships/image" Target="media/image20.png"/><Relationship Id="rId49" Type="http://schemas.openxmlformats.org/officeDocument/2006/relationships/fontTable" Target="fontTable.xml"/><Relationship Id="rId10" Type="http://schemas.openxmlformats.org/officeDocument/2006/relationships/hyperlink" Target="https://lernplattform.mebis.bayern.de/" TargetMode="External"/><Relationship Id="rId19" Type="http://schemas.openxmlformats.org/officeDocument/2006/relationships/hyperlink" Target="http://pixabay.com/" TargetMode="External"/><Relationship Id="rId31" Type="http://schemas.openxmlformats.org/officeDocument/2006/relationships/hyperlink" Target="http://youtube.com/" TargetMode="External"/><Relationship Id="rId44" Type="http://schemas.openxmlformats.org/officeDocument/2006/relationships/hyperlink" Target="https://lernplattform.mebis.bayern.de/course/view.php?id=49556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https://www.mebis.bayern.de/infoportal/kategorie/tutorials/" TargetMode="External"/><Relationship Id="rId43" Type="http://schemas.openxmlformats.org/officeDocument/2006/relationships/image" Target="media/image24.png"/><Relationship Id="rId48"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learningapps.org/" TargetMode="External"/><Relationship Id="rId33" Type="http://schemas.openxmlformats.org/officeDocument/2006/relationships/image" Target="media/image19.png"/><Relationship Id="rId38" Type="http://schemas.openxmlformats.org/officeDocument/2006/relationships/image" Target="media/image21.png"/><Relationship Id="rId46" Type="http://schemas.openxmlformats.org/officeDocument/2006/relationships/header" Target="header1.xml"/><Relationship Id="rId20" Type="http://schemas.openxmlformats.org/officeDocument/2006/relationships/image" Target="media/image9.png"/><Relationship Id="rId41" Type="http://schemas.openxmlformats.org/officeDocument/2006/relationships/hyperlink" Target="https://www.mebis.bayern.de/infoportal/lernplattform/einschreibemethoden/"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mailto:ermann@email.de" TargetMode="External"/><Relationship Id="rId1" Type="http://schemas.openxmlformats.org/officeDocument/2006/relationships/image" Target="media/image25.png"/><Relationship Id="rId4" Type="http://schemas.openxmlformats.org/officeDocument/2006/relationships/hyperlink" Target="https://creativecommons.org/licenses/by-sa/4.0/"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2649</Words>
  <Characters>16690</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Florian Ermann</cp:lastModifiedBy>
  <cp:revision>95</cp:revision>
  <cp:lastPrinted>2018-11-09T08:03:00Z</cp:lastPrinted>
  <dcterms:created xsi:type="dcterms:W3CDTF">2018-02-19T09:48:00Z</dcterms:created>
  <dcterms:modified xsi:type="dcterms:W3CDTF">2020-10-06T07:41:00Z</dcterms:modified>
</cp:coreProperties>
</file>