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809" w:rsidRDefault="00C40B19" w:rsidP="00E054C5">
      <w:pPr>
        <w:autoSpaceDE w:val="0"/>
        <w:autoSpaceDN w:val="0"/>
        <w:adjustRightInd w:val="0"/>
        <w:spacing w:line="276" w:lineRule="auto"/>
        <w:jc w:val="center"/>
        <w:rPr>
          <w:rFonts w:ascii="Helvetica" w:hAnsi="Helvetica" w:cs="Helvetica"/>
          <w:b/>
          <w:bCs/>
          <w:color w:val="000000"/>
          <w:sz w:val="36"/>
          <w:szCs w:val="36"/>
          <w:u w:val="single" w:color="000000"/>
        </w:rPr>
      </w:pPr>
      <w:r>
        <w:rPr>
          <w:rFonts w:ascii="Helvetica" w:hAnsi="Helvetica" w:cs="Helvetica"/>
          <w:b/>
          <w:bCs/>
          <w:color w:val="000000"/>
          <w:sz w:val="36"/>
          <w:szCs w:val="36"/>
          <w:u w:val="single" w:color="000000"/>
        </w:rPr>
        <w:t>Wie melde ich mich bei mebis an?</w:t>
      </w:r>
    </w:p>
    <w:p w:rsidR="00E054C5" w:rsidRDefault="00E054C5" w:rsidP="00E054C5">
      <w:pPr>
        <w:autoSpaceDE w:val="0"/>
        <w:autoSpaceDN w:val="0"/>
        <w:adjustRightInd w:val="0"/>
        <w:spacing w:line="276" w:lineRule="auto"/>
        <w:jc w:val="center"/>
        <w:rPr>
          <w:rFonts w:ascii="Helvetica" w:hAnsi="Helvetica" w:cs="Helvetica"/>
          <w:b/>
          <w:bCs/>
          <w:color w:val="000000"/>
          <w:sz w:val="36"/>
          <w:szCs w:val="36"/>
          <w:u w:val="single" w:color="000000"/>
        </w:rPr>
      </w:pPr>
    </w:p>
    <w:p w:rsidR="00C40B19" w:rsidRDefault="00CA7F0B" w:rsidP="00E054C5">
      <w:pPr>
        <w:pStyle w:val="Listenabsatz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sz w:val="22"/>
          <w:szCs w:val="22"/>
        </w:rPr>
      </w:pPr>
      <w:r>
        <w:rPr>
          <w:rFonts w:ascii="Helvetica" w:hAnsi="Helvetica" w:cs="Helvetica"/>
          <w:bCs/>
          <w:color w:val="000000"/>
          <w:sz w:val="22"/>
          <w:szCs w:val="22"/>
        </w:rPr>
        <w:t>Um den vollen Funktionsumfang von</w:t>
      </w:r>
      <w:r w:rsidR="00E471C5" w:rsidRPr="00F31803">
        <w:rPr>
          <w:rFonts w:ascii="Helvetica" w:hAnsi="Helvetica" w:cs="Helvetica"/>
          <w:bCs/>
          <w:color w:val="000000"/>
          <w:sz w:val="22"/>
          <w:szCs w:val="22"/>
        </w:rPr>
        <w:t xml:space="preserve"> </w:t>
      </w:r>
      <w:hyperlink r:id="rId8" w:history="1">
        <w:r w:rsidR="00E471C5" w:rsidRPr="00F31803">
          <w:rPr>
            <w:rStyle w:val="Hyperlink"/>
            <w:rFonts w:ascii="Helvetica" w:hAnsi="Helvetica" w:cs="Helvetica"/>
            <w:bCs/>
            <w:sz w:val="22"/>
            <w:szCs w:val="22"/>
          </w:rPr>
          <w:t>mebis.bayern.de</w:t>
        </w:r>
      </w:hyperlink>
      <w:r w:rsidR="00E471C5" w:rsidRPr="00F31803">
        <w:rPr>
          <w:rFonts w:ascii="Helvetica" w:hAnsi="Helvetica" w:cs="Helvetica"/>
          <w:bCs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bCs/>
          <w:color w:val="000000"/>
          <w:sz w:val="22"/>
          <w:szCs w:val="22"/>
        </w:rPr>
        <w:t xml:space="preserve">nutzen zu können, </w:t>
      </w:r>
      <w:r w:rsidR="00E471C5" w:rsidRPr="00F31803">
        <w:rPr>
          <w:rFonts w:ascii="Helvetica" w:hAnsi="Helvetica" w:cs="Helvetica"/>
          <w:bCs/>
          <w:color w:val="000000"/>
          <w:sz w:val="22"/>
          <w:szCs w:val="22"/>
        </w:rPr>
        <w:t xml:space="preserve">braucht man </w:t>
      </w:r>
      <w:r w:rsidR="00F31803" w:rsidRPr="00F31803">
        <w:rPr>
          <w:rFonts w:ascii="Helvetica" w:hAnsi="Helvetica" w:cs="Helvetica"/>
          <w:bCs/>
          <w:color w:val="000000"/>
          <w:sz w:val="22"/>
          <w:szCs w:val="22"/>
        </w:rPr>
        <w:t xml:space="preserve">als Lehrer/in </w:t>
      </w:r>
      <w:r w:rsidR="00E471C5" w:rsidRPr="00F31803">
        <w:rPr>
          <w:rFonts w:ascii="Helvetica" w:hAnsi="Helvetica" w:cs="Helvetica"/>
          <w:bCs/>
          <w:color w:val="000000"/>
          <w:sz w:val="22"/>
          <w:szCs w:val="22"/>
        </w:rPr>
        <w:t xml:space="preserve">einen </w:t>
      </w:r>
      <w:r w:rsidR="00E471C5" w:rsidRPr="007D0151">
        <w:rPr>
          <w:rFonts w:ascii="Helvetica" w:hAnsi="Helvetica" w:cs="Helvetica"/>
          <w:bCs/>
          <w:color w:val="000000"/>
          <w:sz w:val="22"/>
          <w:szCs w:val="22"/>
        </w:rPr>
        <w:t>Loginnamen</w:t>
      </w:r>
      <w:r w:rsidR="00E471C5" w:rsidRPr="00F31803">
        <w:rPr>
          <w:rFonts w:ascii="Helvetica" w:hAnsi="Helvetica" w:cs="Helvetica"/>
          <w:bCs/>
          <w:color w:val="000000"/>
          <w:sz w:val="22"/>
          <w:szCs w:val="22"/>
        </w:rPr>
        <w:t xml:space="preserve"> und </w:t>
      </w:r>
      <w:r w:rsidR="00F31803" w:rsidRPr="00F31803">
        <w:rPr>
          <w:rFonts w:ascii="Helvetica" w:hAnsi="Helvetica" w:cs="Helvetica"/>
          <w:bCs/>
          <w:color w:val="000000"/>
          <w:sz w:val="22"/>
          <w:szCs w:val="22"/>
        </w:rPr>
        <w:t>ein zugehöriges</w:t>
      </w:r>
      <w:r w:rsidR="00E471C5" w:rsidRPr="00F31803">
        <w:rPr>
          <w:rFonts w:ascii="Helvetica" w:hAnsi="Helvetica" w:cs="Helvetica"/>
          <w:bCs/>
          <w:color w:val="000000"/>
          <w:sz w:val="22"/>
          <w:szCs w:val="22"/>
        </w:rPr>
        <w:t xml:space="preserve"> </w:t>
      </w:r>
      <w:r w:rsidR="00E471C5" w:rsidRPr="007D0151">
        <w:rPr>
          <w:rFonts w:ascii="Helvetica" w:hAnsi="Helvetica" w:cs="Helvetica"/>
          <w:bCs/>
          <w:color w:val="000000"/>
          <w:sz w:val="22"/>
          <w:szCs w:val="22"/>
        </w:rPr>
        <w:t>Passwort</w:t>
      </w:r>
      <w:r w:rsidR="00E471C5" w:rsidRPr="00F31803">
        <w:rPr>
          <w:rFonts w:ascii="Helvetica" w:hAnsi="Helvetica" w:cs="Helvetica"/>
          <w:bCs/>
          <w:color w:val="000000"/>
          <w:sz w:val="22"/>
          <w:szCs w:val="22"/>
        </w:rPr>
        <w:t xml:space="preserve">. Diese </w:t>
      </w:r>
      <w:r w:rsidR="00E471C5" w:rsidRPr="007D0151">
        <w:rPr>
          <w:rFonts w:ascii="Helvetica" w:hAnsi="Helvetica" w:cs="Helvetica"/>
          <w:b/>
          <w:bCs/>
          <w:color w:val="000000"/>
          <w:sz w:val="22"/>
          <w:szCs w:val="22"/>
        </w:rPr>
        <w:t>Zugangsdaten</w:t>
      </w:r>
      <w:r w:rsidR="00E471C5" w:rsidRPr="00F31803">
        <w:rPr>
          <w:rFonts w:ascii="Helvetica" w:hAnsi="Helvetica" w:cs="Helvetica"/>
          <w:bCs/>
          <w:color w:val="000000"/>
          <w:sz w:val="22"/>
          <w:szCs w:val="22"/>
        </w:rPr>
        <w:t xml:space="preserve"> bekommt man</w:t>
      </w:r>
      <w:r w:rsidR="00F31803">
        <w:rPr>
          <w:rFonts w:ascii="Helvetica" w:hAnsi="Helvetica" w:cs="Helvetica"/>
          <w:bCs/>
          <w:color w:val="000000"/>
          <w:sz w:val="22"/>
          <w:szCs w:val="22"/>
        </w:rPr>
        <w:t xml:space="preserve"> vom </w:t>
      </w:r>
      <w:r w:rsidR="00F31803" w:rsidRPr="00DD6D7D">
        <w:rPr>
          <w:rFonts w:ascii="Helvetica" w:hAnsi="Helvetica" w:cs="Helvetica"/>
          <w:b/>
          <w:bCs/>
          <w:color w:val="000000"/>
          <w:sz w:val="22"/>
          <w:szCs w:val="22"/>
        </w:rPr>
        <w:t>mebis-Koordinator</w:t>
      </w:r>
      <w:r w:rsidR="00F31803">
        <w:rPr>
          <w:rFonts w:ascii="Helvetica" w:hAnsi="Helvetica" w:cs="Helvetica"/>
          <w:bCs/>
          <w:color w:val="000000"/>
          <w:sz w:val="22"/>
          <w:szCs w:val="22"/>
        </w:rPr>
        <w:t xml:space="preserve"> </w:t>
      </w:r>
      <w:r w:rsidR="003C5AB3">
        <w:rPr>
          <w:rFonts w:ascii="Helvetica" w:hAnsi="Helvetica" w:cs="Helvetica"/>
          <w:bCs/>
          <w:color w:val="000000"/>
          <w:sz w:val="22"/>
          <w:szCs w:val="22"/>
        </w:rPr>
        <w:t>(1. Schritt)</w:t>
      </w:r>
      <w:r w:rsidR="00A774C3">
        <w:rPr>
          <w:rFonts w:ascii="Helvetica" w:hAnsi="Helvetica" w:cs="Helvetica"/>
          <w:bCs/>
          <w:color w:val="000000"/>
          <w:sz w:val="22"/>
          <w:szCs w:val="22"/>
        </w:rPr>
        <w:t xml:space="preserve"> </w:t>
      </w:r>
      <w:r w:rsidR="00F31803">
        <w:rPr>
          <w:rFonts w:ascii="Helvetica" w:hAnsi="Helvetica" w:cs="Helvetica"/>
          <w:bCs/>
          <w:color w:val="000000"/>
          <w:sz w:val="22"/>
          <w:szCs w:val="22"/>
        </w:rPr>
        <w:t xml:space="preserve">der </w:t>
      </w:r>
      <w:r w:rsidR="00DD6D7D">
        <w:rPr>
          <w:rFonts w:ascii="Helvetica" w:hAnsi="Helvetica" w:cs="Helvetica"/>
          <w:bCs/>
          <w:color w:val="000000"/>
          <w:sz w:val="22"/>
          <w:szCs w:val="22"/>
        </w:rPr>
        <w:t>eigenen Stammschule</w:t>
      </w:r>
      <w:r w:rsidR="00185F1A" w:rsidRPr="00F31803">
        <w:rPr>
          <w:rFonts w:ascii="Helvetica" w:hAnsi="Helvetica" w:cs="Helvetica"/>
          <w:bCs/>
          <w:color w:val="000000"/>
          <w:sz w:val="22"/>
          <w:szCs w:val="22"/>
        </w:rPr>
        <w:t xml:space="preserve">, wenn die jeweilige </w:t>
      </w:r>
      <w:r w:rsidR="00DD6D7D">
        <w:rPr>
          <w:rFonts w:ascii="Helvetica" w:hAnsi="Helvetica" w:cs="Helvetica"/>
          <w:bCs/>
          <w:color w:val="000000"/>
          <w:sz w:val="22"/>
          <w:szCs w:val="22"/>
        </w:rPr>
        <w:t>Schule</w:t>
      </w:r>
      <w:r w:rsidR="00185F1A" w:rsidRPr="00F31803">
        <w:rPr>
          <w:rFonts w:ascii="Helvetica" w:hAnsi="Helvetica" w:cs="Helvetica"/>
          <w:bCs/>
          <w:color w:val="000000"/>
          <w:sz w:val="22"/>
          <w:szCs w:val="22"/>
        </w:rPr>
        <w:t xml:space="preserve"> </w:t>
      </w:r>
      <w:r w:rsidR="00F31803">
        <w:rPr>
          <w:rFonts w:ascii="Helvetica" w:hAnsi="Helvetica" w:cs="Helvetica"/>
          <w:bCs/>
          <w:color w:val="000000"/>
          <w:sz w:val="22"/>
          <w:szCs w:val="22"/>
        </w:rPr>
        <w:t xml:space="preserve">vorher </w:t>
      </w:r>
      <w:r w:rsidR="00185F1A" w:rsidRPr="00F31803">
        <w:rPr>
          <w:rFonts w:ascii="Helvetica" w:hAnsi="Helvetica" w:cs="Helvetica"/>
          <w:bCs/>
          <w:color w:val="000000"/>
          <w:sz w:val="22"/>
          <w:szCs w:val="22"/>
        </w:rPr>
        <w:t xml:space="preserve">bei mebis registriert </w:t>
      </w:r>
      <w:r w:rsidR="00E471C5" w:rsidRPr="00F31803">
        <w:rPr>
          <w:rFonts w:ascii="Helvetica" w:hAnsi="Helvetica" w:cs="Helvetica"/>
          <w:bCs/>
          <w:color w:val="000000"/>
          <w:sz w:val="22"/>
          <w:szCs w:val="22"/>
        </w:rPr>
        <w:t>wurde</w:t>
      </w:r>
      <w:r w:rsidR="00185F1A" w:rsidRPr="00F31803">
        <w:rPr>
          <w:rFonts w:ascii="Helvetica" w:hAnsi="Helvetica" w:cs="Helvetica"/>
          <w:bCs/>
          <w:color w:val="000000"/>
          <w:sz w:val="22"/>
          <w:szCs w:val="22"/>
        </w:rPr>
        <w:t xml:space="preserve"> </w:t>
      </w:r>
      <w:r w:rsidR="00E471C5" w:rsidRPr="00F31803">
        <w:rPr>
          <w:rFonts w:ascii="Helvetica" w:hAnsi="Helvetica" w:cs="Helvetica"/>
          <w:bCs/>
          <w:color w:val="000000"/>
          <w:sz w:val="22"/>
          <w:szCs w:val="22"/>
        </w:rPr>
        <w:t>(</w:t>
      </w:r>
      <w:r w:rsidR="00A774C3">
        <w:rPr>
          <w:rFonts w:ascii="Helvetica" w:hAnsi="Helvetica" w:cs="Helvetica"/>
          <w:bCs/>
          <w:color w:val="000000"/>
          <w:sz w:val="22"/>
          <w:szCs w:val="22"/>
        </w:rPr>
        <w:t>2</w:t>
      </w:r>
      <w:r w:rsidR="00E471C5" w:rsidRPr="00F31803">
        <w:rPr>
          <w:rFonts w:ascii="Helvetica" w:hAnsi="Helvetica" w:cs="Helvetica"/>
          <w:bCs/>
          <w:color w:val="000000"/>
          <w:sz w:val="22"/>
          <w:szCs w:val="22"/>
        </w:rPr>
        <w:t xml:space="preserve">. Schritt) </w:t>
      </w:r>
      <w:r w:rsidR="00185F1A" w:rsidRPr="00F31803">
        <w:rPr>
          <w:rFonts w:ascii="Helvetica" w:hAnsi="Helvetica" w:cs="Helvetica"/>
          <w:bCs/>
          <w:color w:val="000000"/>
          <w:sz w:val="22"/>
          <w:szCs w:val="22"/>
        </w:rPr>
        <w:t xml:space="preserve">und der mebis-Koordinator der Schule </w:t>
      </w:r>
      <w:r w:rsidR="00E471C5" w:rsidRPr="00F31803">
        <w:rPr>
          <w:rFonts w:ascii="Helvetica" w:hAnsi="Helvetica" w:cs="Helvetica"/>
          <w:bCs/>
          <w:color w:val="000000"/>
          <w:sz w:val="22"/>
          <w:szCs w:val="22"/>
        </w:rPr>
        <w:t>Zug</w:t>
      </w:r>
      <w:r w:rsidR="00F31803" w:rsidRPr="00F31803">
        <w:rPr>
          <w:rFonts w:ascii="Helvetica" w:hAnsi="Helvetica" w:cs="Helvetica"/>
          <w:bCs/>
          <w:color w:val="000000"/>
          <w:sz w:val="22"/>
          <w:szCs w:val="22"/>
        </w:rPr>
        <w:t>änge für das Kollegium erstellt hat (</w:t>
      </w:r>
      <w:r w:rsidR="00A774C3">
        <w:rPr>
          <w:rFonts w:ascii="Helvetica" w:hAnsi="Helvetica" w:cs="Helvetica"/>
          <w:bCs/>
          <w:color w:val="000000"/>
          <w:sz w:val="22"/>
          <w:szCs w:val="22"/>
        </w:rPr>
        <w:t>3</w:t>
      </w:r>
      <w:r w:rsidR="00F31803" w:rsidRPr="00F31803">
        <w:rPr>
          <w:rFonts w:ascii="Helvetica" w:hAnsi="Helvetica" w:cs="Helvetica"/>
          <w:bCs/>
          <w:color w:val="000000"/>
          <w:sz w:val="22"/>
          <w:szCs w:val="22"/>
        </w:rPr>
        <w:t xml:space="preserve">. Schritt). </w:t>
      </w:r>
    </w:p>
    <w:p w:rsidR="00A774C3" w:rsidRPr="00F31803" w:rsidRDefault="00A774C3" w:rsidP="00E054C5">
      <w:pPr>
        <w:pStyle w:val="Listenabsatz"/>
        <w:autoSpaceDE w:val="0"/>
        <w:autoSpaceDN w:val="0"/>
        <w:adjustRightInd w:val="0"/>
        <w:spacing w:line="276" w:lineRule="auto"/>
        <w:ind w:left="360"/>
        <w:jc w:val="both"/>
        <w:rPr>
          <w:rFonts w:ascii="Helvetica" w:hAnsi="Helvetica" w:cs="Helvetica"/>
          <w:bCs/>
          <w:color w:val="000000"/>
          <w:sz w:val="22"/>
          <w:szCs w:val="22"/>
        </w:rPr>
      </w:pPr>
    </w:p>
    <w:p w:rsidR="00A774C3" w:rsidRPr="00A774C3" w:rsidRDefault="00A774C3" w:rsidP="00E054C5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/>
          <w:bCs/>
          <w:color w:val="000000"/>
          <w:sz w:val="22"/>
          <w:szCs w:val="22"/>
        </w:rPr>
      </w:pPr>
      <w:r w:rsidRPr="00A774C3">
        <w:rPr>
          <w:rFonts w:ascii="Helvetica" w:hAnsi="Helvetica" w:cs="Helvetica"/>
          <w:b/>
          <w:bCs/>
          <w:color w:val="000000"/>
          <w:sz w:val="22"/>
          <w:szCs w:val="22"/>
        </w:rPr>
        <w:t xml:space="preserve">1. Schritt: </w:t>
      </w:r>
      <w:r w:rsidR="007D0151">
        <w:rPr>
          <w:rFonts w:ascii="Helvetica" w:hAnsi="Helvetica" w:cs="Helvetica"/>
          <w:b/>
          <w:bCs/>
          <w:color w:val="000000"/>
          <w:sz w:val="22"/>
          <w:szCs w:val="22"/>
        </w:rPr>
        <w:t xml:space="preserve">Schule benötigt </w:t>
      </w:r>
      <w:r>
        <w:rPr>
          <w:rFonts w:ascii="Helvetica" w:hAnsi="Helvetica" w:cs="Helvetica"/>
          <w:b/>
          <w:bCs/>
          <w:color w:val="000000"/>
          <w:sz w:val="22"/>
          <w:szCs w:val="22"/>
        </w:rPr>
        <w:t>mebis-Koordinator</w:t>
      </w:r>
      <w:r w:rsidR="00EA1758">
        <w:rPr>
          <w:rFonts w:ascii="Helvetica" w:hAnsi="Helvetica" w:cs="Helvetica"/>
          <w:b/>
          <w:bCs/>
          <w:color w:val="000000"/>
          <w:sz w:val="22"/>
          <w:szCs w:val="22"/>
        </w:rPr>
        <w:t>en zur Benutzerverwaltung</w:t>
      </w:r>
    </w:p>
    <w:p w:rsidR="00A774C3" w:rsidRDefault="00A774C3" w:rsidP="00E054C5">
      <w:pPr>
        <w:pStyle w:val="Listenabsatz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sz w:val="22"/>
          <w:szCs w:val="22"/>
        </w:rPr>
      </w:pPr>
      <w:r w:rsidRPr="00CD73EF">
        <w:rPr>
          <w:rFonts w:ascii="Helvetica" w:hAnsi="Helvetica" w:cs="Helvetica"/>
          <w:bCs/>
          <w:color w:val="000000"/>
          <w:sz w:val="22"/>
          <w:szCs w:val="22"/>
        </w:rPr>
        <w:t xml:space="preserve">Um </w:t>
      </w:r>
      <w:r w:rsidRPr="00CD73EF">
        <w:rPr>
          <w:rFonts w:ascii="Helvetica" w:hAnsi="Helvetica" w:cs="Helvetica"/>
          <w:b/>
          <w:bCs/>
          <w:color w:val="000000"/>
          <w:sz w:val="22"/>
          <w:szCs w:val="22"/>
        </w:rPr>
        <w:t>mebis-Koordinator</w:t>
      </w:r>
      <w:r w:rsidRPr="00CD73EF">
        <w:rPr>
          <w:rFonts w:ascii="Helvetica" w:hAnsi="Helvetica" w:cs="Helvetica"/>
          <w:bCs/>
          <w:color w:val="000000"/>
          <w:sz w:val="22"/>
          <w:szCs w:val="22"/>
        </w:rPr>
        <w:t xml:space="preserve"> zu werden, muss man entweder die eSession „Technische Einführung in mebis“ oder den Selbstlernkurs „Online-Zertifikatskurs für die technische Einführung in mebis“</w:t>
      </w:r>
      <w:r>
        <w:rPr>
          <w:rFonts w:ascii="Helvetica" w:hAnsi="Helvetica" w:cs="Helvetica"/>
          <w:bCs/>
          <w:color w:val="000000"/>
          <w:sz w:val="22"/>
          <w:szCs w:val="22"/>
        </w:rPr>
        <w:t xml:space="preserve"> </w:t>
      </w:r>
      <w:r w:rsidRPr="00CD73EF">
        <w:rPr>
          <w:rFonts w:ascii="Helvetica" w:hAnsi="Helvetica" w:cs="Helvetica"/>
          <w:bCs/>
          <w:color w:val="000000"/>
          <w:sz w:val="22"/>
          <w:szCs w:val="22"/>
        </w:rPr>
        <w:t xml:space="preserve">machen. </w:t>
      </w:r>
      <w:r>
        <w:rPr>
          <w:rFonts w:ascii="Helvetica" w:hAnsi="Helvetica" w:cs="Helvetica"/>
          <w:bCs/>
          <w:color w:val="000000"/>
          <w:sz w:val="22"/>
          <w:szCs w:val="22"/>
        </w:rPr>
        <w:t xml:space="preserve">Aktuelle Kurse, sowie eine Weiterleitung zur Anmeldung auf FIBS, sind hier zu finden: </w:t>
      </w:r>
      <w:hyperlink r:id="rId9" w:history="1">
        <w:r w:rsidR="00F23C90">
          <w:rPr>
            <w:rStyle w:val="Hyperlink"/>
            <w:rFonts w:ascii="Helvetica" w:hAnsi="Helvetica" w:cs="Helvetica"/>
            <w:bCs/>
            <w:sz w:val="22"/>
            <w:szCs w:val="22"/>
          </w:rPr>
          <w:t>mebis.bayern.de/infoportal/fortbildungsangebote</w:t>
        </w:r>
      </w:hyperlink>
      <w:r>
        <w:rPr>
          <w:rFonts w:ascii="Helvetica" w:hAnsi="Helvetica" w:cs="Helvetica"/>
          <w:bCs/>
          <w:color w:val="000000"/>
          <w:sz w:val="22"/>
          <w:szCs w:val="22"/>
        </w:rPr>
        <w:t xml:space="preserve"> </w:t>
      </w:r>
    </w:p>
    <w:p w:rsidR="00A774C3" w:rsidRPr="00CD73EF" w:rsidRDefault="00A774C3" w:rsidP="00E054C5">
      <w:pPr>
        <w:pStyle w:val="Listenabsatz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sz w:val="22"/>
          <w:szCs w:val="22"/>
        </w:rPr>
      </w:pPr>
      <w:r w:rsidRPr="00CD73EF">
        <w:rPr>
          <w:rFonts w:ascii="Helvetica" w:hAnsi="Helvetica" w:cs="Helvetica"/>
          <w:bCs/>
          <w:color w:val="000000"/>
          <w:sz w:val="22"/>
          <w:szCs w:val="22"/>
        </w:rPr>
        <w:t xml:space="preserve">Hat man den Kurs abgeschlossen, erhält man ein </w:t>
      </w:r>
      <w:r w:rsidRPr="00CD73EF">
        <w:rPr>
          <w:rFonts w:ascii="Helvetica" w:hAnsi="Helvetica" w:cs="Helvetica"/>
          <w:b/>
          <w:bCs/>
          <w:color w:val="000000"/>
          <w:sz w:val="22"/>
          <w:szCs w:val="22"/>
        </w:rPr>
        <w:t>Zertifikat</w:t>
      </w:r>
      <w:r w:rsidRPr="00CD73EF">
        <w:rPr>
          <w:rFonts w:ascii="Helvetica" w:hAnsi="Helvetica" w:cs="Helvetica"/>
          <w:bCs/>
          <w:color w:val="000000"/>
          <w:sz w:val="22"/>
          <w:szCs w:val="22"/>
        </w:rPr>
        <w:t>, das bestätigt, dass man mebis-Koordinator ist. Je nach Schulgröße sind ein bzw. zwei mebis-Koordinatoren nötig.</w:t>
      </w:r>
    </w:p>
    <w:p w:rsidR="00185F1A" w:rsidRDefault="00185F1A" w:rsidP="00E054C5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sz w:val="22"/>
          <w:szCs w:val="22"/>
        </w:rPr>
      </w:pPr>
    </w:p>
    <w:p w:rsidR="00F54C6D" w:rsidRPr="00065FB6" w:rsidRDefault="00A774C3" w:rsidP="00E054C5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/>
          <w:bCs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color w:val="000000"/>
          <w:sz w:val="22"/>
          <w:szCs w:val="22"/>
        </w:rPr>
        <w:t>2</w:t>
      </w:r>
      <w:r w:rsidR="00065FB6" w:rsidRPr="00065FB6">
        <w:rPr>
          <w:rFonts w:ascii="Helvetica" w:hAnsi="Helvetica" w:cs="Helvetica"/>
          <w:b/>
          <w:bCs/>
          <w:color w:val="000000"/>
          <w:sz w:val="22"/>
          <w:szCs w:val="22"/>
        </w:rPr>
        <w:t xml:space="preserve">. Schritt: Schule bei mebis.bayern.de </w:t>
      </w:r>
      <w:r w:rsidR="00E471C5">
        <w:rPr>
          <w:rFonts w:ascii="Helvetica" w:hAnsi="Helvetica" w:cs="Helvetica"/>
          <w:b/>
          <w:bCs/>
          <w:color w:val="000000"/>
          <w:sz w:val="22"/>
          <w:szCs w:val="22"/>
        </w:rPr>
        <w:t>registrieren</w:t>
      </w:r>
    </w:p>
    <w:p w:rsidR="00065FB6" w:rsidRDefault="00065FB6" w:rsidP="00E054C5">
      <w:pPr>
        <w:pStyle w:val="Listenabsatz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sz w:val="22"/>
          <w:szCs w:val="22"/>
        </w:rPr>
      </w:pPr>
      <w:r w:rsidRPr="00CD73EF">
        <w:rPr>
          <w:rFonts w:ascii="Helvetica" w:hAnsi="Helvetica" w:cs="Helvetica"/>
          <w:bCs/>
          <w:color w:val="000000"/>
          <w:sz w:val="22"/>
          <w:szCs w:val="22"/>
        </w:rPr>
        <w:t xml:space="preserve">Damit </w:t>
      </w:r>
      <w:r w:rsidR="00B973DF" w:rsidRPr="00CD73EF">
        <w:rPr>
          <w:rFonts w:ascii="Helvetica" w:hAnsi="Helvetica" w:cs="Helvetica"/>
          <w:bCs/>
          <w:color w:val="000000"/>
          <w:sz w:val="22"/>
          <w:szCs w:val="22"/>
        </w:rPr>
        <w:t xml:space="preserve">sich </w:t>
      </w:r>
      <w:r w:rsidRPr="00CD73EF">
        <w:rPr>
          <w:rFonts w:ascii="Helvetica" w:hAnsi="Helvetica" w:cs="Helvetica"/>
          <w:bCs/>
          <w:color w:val="000000"/>
          <w:sz w:val="22"/>
          <w:szCs w:val="22"/>
        </w:rPr>
        <w:t xml:space="preserve">eine Schule </w:t>
      </w:r>
      <w:r w:rsidR="00B973DF" w:rsidRPr="00CD73EF">
        <w:rPr>
          <w:rFonts w:ascii="Helvetica" w:hAnsi="Helvetica" w:cs="Helvetica"/>
          <w:bCs/>
          <w:color w:val="000000"/>
          <w:sz w:val="22"/>
          <w:szCs w:val="22"/>
        </w:rPr>
        <w:t xml:space="preserve">erstmalig </w:t>
      </w:r>
      <w:r w:rsidRPr="00CD73EF">
        <w:rPr>
          <w:rFonts w:ascii="Helvetica" w:hAnsi="Helvetica" w:cs="Helvetica"/>
          <w:bCs/>
          <w:color w:val="000000"/>
          <w:sz w:val="22"/>
          <w:szCs w:val="22"/>
        </w:rPr>
        <w:t xml:space="preserve">bei </w:t>
      </w:r>
      <w:hyperlink r:id="rId10" w:history="1">
        <w:r w:rsidRPr="00CD73EF">
          <w:rPr>
            <w:rStyle w:val="Hyperlink"/>
            <w:rFonts w:ascii="Helvetica" w:hAnsi="Helvetica" w:cs="Helvetica"/>
            <w:bCs/>
            <w:sz w:val="22"/>
            <w:szCs w:val="22"/>
          </w:rPr>
          <w:t>mebis.bayern.de</w:t>
        </w:r>
      </w:hyperlink>
      <w:r w:rsidRPr="00CD73EF">
        <w:rPr>
          <w:rFonts w:ascii="Helvetica" w:hAnsi="Helvetica" w:cs="Helvetica"/>
          <w:bCs/>
          <w:color w:val="000000"/>
          <w:sz w:val="22"/>
          <w:szCs w:val="22"/>
        </w:rPr>
        <w:t xml:space="preserve"> anmelden kann, muss die </w:t>
      </w:r>
      <w:r w:rsidRPr="00CD73EF">
        <w:rPr>
          <w:rFonts w:ascii="Helvetica" w:hAnsi="Helvetica" w:cs="Helvetica"/>
          <w:b/>
          <w:bCs/>
          <w:color w:val="000000"/>
          <w:sz w:val="22"/>
          <w:szCs w:val="22"/>
        </w:rPr>
        <w:t>Schulleitung</w:t>
      </w:r>
      <w:r w:rsidRPr="00CD73EF">
        <w:rPr>
          <w:rFonts w:ascii="Helvetica" w:hAnsi="Helvetica" w:cs="Helvetica"/>
          <w:bCs/>
          <w:color w:val="000000"/>
          <w:sz w:val="22"/>
          <w:szCs w:val="22"/>
        </w:rPr>
        <w:t xml:space="preserve"> mit dem </w:t>
      </w:r>
      <w:r w:rsidRPr="00CD73EF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"OWA-System" </w:t>
      </w:r>
      <w:r w:rsidRPr="00CD73EF">
        <w:rPr>
          <w:rFonts w:ascii="Helvetica" w:hAnsi="Helvetica" w:cs="Helvetica"/>
          <w:bCs/>
          <w:color w:val="000000"/>
          <w:sz w:val="22"/>
          <w:szCs w:val="22"/>
        </w:rPr>
        <w:t xml:space="preserve">eine Anmeldung bei </w:t>
      </w:r>
      <w:r w:rsidR="00DD6D7D" w:rsidRPr="00CD73EF">
        <w:rPr>
          <w:rFonts w:ascii="Helvetica" w:hAnsi="Helvetica" w:cs="Helvetica"/>
          <w:bCs/>
          <w:color w:val="000000"/>
          <w:sz w:val="22"/>
          <w:szCs w:val="22"/>
        </w:rPr>
        <w:t>m</w:t>
      </w:r>
      <w:r w:rsidRPr="00CD73EF">
        <w:rPr>
          <w:rFonts w:ascii="Helvetica" w:hAnsi="Helvetica" w:cs="Helvetica"/>
          <w:bCs/>
          <w:color w:val="000000"/>
          <w:sz w:val="22"/>
          <w:szCs w:val="22"/>
        </w:rPr>
        <w:t xml:space="preserve">ebis </w:t>
      </w:r>
      <w:r w:rsidR="00196A09" w:rsidRPr="00CD73EF">
        <w:rPr>
          <w:rFonts w:ascii="Helvetica" w:hAnsi="Helvetica" w:cs="Helvetica"/>
          <w:bCs/>
          <w:color w:val="000000"/>
          <w:sz w:val="22"/>
          <w:szCs w:val="22"/>
        </w:rPr>
        <w:t xml:space="preserve">über das </w:t>
      </w:r>
      <w:r w:rsidR="00B36497" w:rsidRPr="00CD73EF">
        <w:rPr>
          <w:rFonts w:ascii="Helvetica" w:hAnsi="Helvetica" w:cs="Helvetica"/>
          <w:bCs/>
          <w:color w:val="000000"/>
          <w:sz w:val="22"/>
          <w:szCs w:val="22"/>
        </w:rPr>
        <w:t>Online-Formular „Anmeldung für ‚mebis – Landesmedienzentrum Bayern‘“, zu finden unter der Rubrik „Umfragen/Erhebungen“</w:t>
      </w:r>
      <w:r w:rsidR="00196A09" w:rsidRPr="00CD73EF">
        <w:rPr>
          <w:rFonts w:ascii="Helvetica" w:hAnsi="Helvetica" w:cs="Helvetica"/>
          <w:bCs/>
          <w:color w:val="000000"/>
          <w:sz w:val="22"/>
          <w:szCs w:val="22"/>
        </w:rPr>
        <w:t>,</w:t>
      </w:r>
      <w:r w:rsidR="00B36497" w:rsidRPr="00CD73EF">
        <w:rPr>
          <w:rFonts w:ascii="Helvetica" w:hAnsi="Helvetica" w:cs="Helvetica"/>
          <w:bCs/>
          <w:color w:val="000000"/>
          <w:sz w:val="22"/>
          <w:szCs w:val="22"/>
        </w:rPr>
        <w:t xml:space="preserve"> </w:t>
      </w:r>
      <w:r w:rsidRPr="00CD73EF">
        <w:rPr>
          <w:rFonts w:ascii="Helvetica" w:hAnsi="Helvetica" w:cs="Helvetica"/>
          <w:bCs/>
          <w:color w:val="000000"/>
          <w:sz w:val="22"/>
          <w:szCs w:val="22"/>
        </w:rPr>
        <w:t>durchführen</w:t>
      </w:r>
      <w:r w:rsidR="00B36497" w:rsidRPr="00CD73EF">
        <w:rPr>
          <w:rFonts w:ascii="Helvetica" w:hAnsi="Helvetica" w:cs="Helvetica"/>
          <w:bCs/>
          <w:color w:val="000000"/>
          <w:sz w:val="22"/>
          <w:szCs w:val="22"/>
        </w:rPr>
        <w:t xml:space="preserve">. Dabei müssen auch </w:t>
      </w:r>
      <w:r w:rsidR="00EA1758">
        <w:rPr>
          <w:rFonts w:ascii="Helvetica" w:hAnsi="Helvetica" w:cs="Helvetica"/>
          <w:bCs/>
          <w:color w:val="000000"/>
          <w:sz w:val="22"/>
          <w:szCs w:val="22"/>
        </w:rPr>
        <w:t xml:space="preserve">die </w:t>
      </w:r>
      <w:r w:rsidR="00B36497" w:rsidRPr="00CD73EF">
        <w:rPr>
          <w:rFonts w:ascii="Helvetica" w:hAnsi="Helvetica" w:cs="Helvetica"/>
          <w:bCs/>
          <w:color w:val="000000"/>
          <w:sz w:val="22"/>
          <w:szCs w:val="22"/>
        </w:rPr>
        <w:t xml:space="preserve">zwei mebis-Koordinatoren </w:t>
      </w:r>
      <w:r w:rsidR="00196A09" w:rsidRPr="00CD73EF">
        <w:rPr>
          <w:rFonts w:ascii="Helvetica" w:hAnsi="Helvetica" w:cs="Helvetica"/>
          <w:bCs/>
          <w:color w:val="000000"/>
          <w:sz w:val="22"/>
          <w:szCs w:val="22"/>
        </w:rPr>
        <w:t>übermittelt werden.</w:t>
      </w:r>
      <w:r w:rsidR="00CD73EF">
        <w:rPr>
          <w:rFonts w:ascii="Helvetica" w:hAnsi="Helvetica" w:cs="Helvetica"/>
          <w:bCs/>
          <w:color w:val="000000"/>
          <w:sz w:val="22"/>
          <w:szCs w:val="22"/>
        </w:rPr>
        <w:t xml:space="preserve"> </w:t>
      </w:r>
      <w:r w:rsidR="00CD73EF" w:rsidRPr="00CD73EF">
        <w:rPr>
          <w:rFonts w:ascii="Helvetica" w:hAnsi="Helvetica" w:cs="Helvetica"/>
          <w:bCs/>
          <w:color w:val="000000"/>
          <w:sz w:val="22"/>
          <w:szCs w:val="22"/>
        </w:rPr>
        <w:t xml:space="preserve">Eine detaillierte </w:t>
      </w:r>
      <w:r w:rsidR="00B36497" w:rsidRPr="00CD73EF">
        <w:rPr>
          <w:rFonts w:ascii="Helvetica" w:hAnsi="Helvetica" w:cs="Helvetica"/>
          <w:bCs/>
          <w:color w:val="000000"/>
          <w:sz w:val="22"/>
          <w:szCs w:val="22"/>
        </w:rPr>
        <w:t>Anleitung</w:t>
      </w:r>
      <w:r w:rsidR="00CD73EF">
        <w:rPr>
          <w:rFonts w:ascii="Helvetica" w:hAnsi="Helvetica" w:cs="Helvetica"/>
          <w:bCs/>
          <w:color w:val="000000"/>
          <w:sz w:val="22"/>
          <w:szCs w:val="22"/>
        </w:rPr>
        <w:t xml:space="preserve"> dazu, ist hier zu finden:</w:t>
      </w:r>
      <w:r w:rsidR="00B36497" w:rsidRPr="00CD73EF">
        <w:rPr>
          <w:rFonts w:ascii="Helvetica" w:hAnsi="Helvetica" w:cs="Helvetica"/>
          <w:bCs/>
          <w:color w:val="000000"/>
          <w:sz w:val="22"/>
          <w:szCs w:val="22"/>
        </w:rPr>
        <w:t xml:space="preserve"> </w:t>
      </w:r>
      <w:hyperlink r:id="rId11" w:history="1">
        <w:r w:rsidR="00B36497" w:rsidRPr="00CD73EF">
          <w:rPr>
            <w:rStyle w:val="Hyperlink"/>
            <w:rFonts w:ascii="Helvetica" w:hAnsi="Helvetica" w:cs="Helvetica"/>
            <w:bCs/>
            <w:sz w:val="22"/>
            <w:szCs w:val="22"/>
          </w:rPr>
          <w:t>mebis.bayern.de/</w:t>
        </w:r>
        <w:proofErr w:type="spellStart"/>
        <w:r w:rsidR="00B36497" w:rsidRPr="00CD73EF">
          <w:rPr>
            <w:rStyle w:val="Hyperlink"/>
            <w:rFonts w:ascii="Helvetica" w:hAnsi="Helvetica" w:cs="Helvetica"/>
            <w:bCs/>
            <w:sz w:val="22"/>
            <w:szCs w:val="22"/>
          </w:rPr>
          <w:t>infoportal</w:t>
        </w:r>
        <w:proofErr w:type="spellEnd"/>
        <w:r w:rsidR="00B36497" w:rsidRPr="00CD73EF">
          <w:rPr>
            <w:rStyle w:val="Hyperlink"/>
            <w:rFonts w:ascii="Helvetica" w:hAnsi="Helvetica" w:cs="Helvetica"/>
            <w:bCs/>
            <w:sz w:val="22"/>
            <w:szCs w:val="22"/>
          </w:rPr>
          <w:t>/</w:t>
        </w:r>
        <w:proofErr w:type="spellStart"/>
        <w:r w:rsidR="00B36497" w:rsidRPr="00CD73EF">
          <w:rPr>
            <w:rStyle w:val="Hyperlink"/>
            <w:rFonts w:ascii="Helvetica" w:hAnsi="Helvetica" w:cs="Helvetica"/>
            <w:bCs/>
            <w:sz w:val="22"/>
            <w:szCs w:val="22"/>
          </w:rPr>
          <w:t>support</w:t>
        </w:r>
        <w:proofErr w:type="spellEnd"/>
        <w:r w:rsidR="00B36497" w:rsidRPr="00CD73EF">
          <w:rPr>
            <w:rStyle w:val="Hyperlink"/>
            <w:rFonts w:ascii="Helvetica" w:hAnsi="Helvetica" w:cs="Helvetica"/>
            <w:bCs/>
            <w:sz w:val="22"/>
            <w:szCs w:val="22"/>
          </w:rPr>
          <w:t>/</w:t>
        </w:r>
        <w:proofErr w:type="spellStart"/>
        <w:r w:rsidR="00B36497" w:rsidRPr="00CD73EF">
          <w:rPr>
            <w:rStyle w:val="Hyperlink"/>
            <w:rFonts w:ascii="Helvetica" w:hAnsi="Helvetica" w:cs="Helvetica"/>
            <w:bCs/>
            <w:sz w:val="22"/>
            <w:szCs w:val="22"/>
          </w:rPr>
          <w:t>anmeldung</w:t>
        </w:r>
        <w:proofErr w:type="spellEnd"/>
        <w:r w:rsidR="00B36497" w:rsidRPr="00CD73EF">
          <w:rPr>
            <w:rStyle w:val="Hyperlink"/>
            <w:rFonts w:ascii="Helvetica" w:hAnsi="Helvetica" w:cs="Helvetica"/>
            <w:bCs/>
            <w:sz w:val="22"/>
            <w:szCs w:val="22"/>
          </w:rPr>
          <w:t>-bei-mebis</w:t>
        </w:r>
      </w:hyperlink>
    </w:p>
    <w:p w:rsidR="00F54C6D" w:rsidRDefault="00F54C6D" w:rsidP="00E054C5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sz w:val="22"/>
          <w:szCs w:val="22"/>
        </w:rPr>
      </w:pPr>
    </w:p>
    <w:p w:rsidR="00065FB6" w:rsidRDefault="00A774C3" w:rsidP="00E054C5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/>
          <w:bCs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color w:val="000000"/>
          <w:sz w:val="22"/>
          <w:szCs w:val="22"/>
        </w:rPr>
        <w:t>3</w:t>
      </w:r>
      <w:r w:rsidR="00065FB6" w:rsidRPr="00065FB6">
        <w:rPr>
          <w:rFonts w:ascii="Helvetica" w:hAnsi="Helvetica" w:cs="Helvetica"/>
          <w:b/>
          <w:bCs/>
          <w:color w:val="000000"/>
          <w:sz w:val="22"/>
          <w:szCs w:val="22"/>
        </w:rPr>
        <w:t xml:space="preserve">. Schritt: </w:t>
      </w:r>
      <w:r w:rsidR="00145281">
        <w:rPr>
          <w:rFonts w:ascii="Helvetica" w:hAnsi="Helvetica" w:cs="Helvetica"/>
          <w:b/>
          <w:bCs/>
          <w:color w:val="000000"/>
          <w:sz w:val="22"/>
          <w:szCs w:val="22"/>
        </w:rPr>
        <w:t>mebis-Koordinator leg</w:t>
      </w:r>
      <w:r w:rsidR="00144605">
        <w:rPr>
          <w:rFonts w:ascii="Helvetica" w:hAnsi="Helvetica" w:cs="Helvetica"/>
          <w:b/>
          <w:bCs/>
          <w:color w:val="000000"/>
          <w:sz w:val="22"/>
          <w:szCs w:val="22"/>
        </w:rPr>
        <w:t>t</w:t>
      </w:r>
      <w:r w:rsidR="00145281">
        <w:rPr>
          <w:rFonts w:ascii="Helvetica" w:hAnsi="Helvetica" w:cs="Helvetica"/>
          <w:b/>
          <w:bCs/>
          <w:color w:val="000000"/>
          <w:sz w:val="22"/>
          <w:szCs w:val="22"/>
        </w:rPr>
        <w:t xml:space="preserve"> </w:t>
      </w:r>
      <w:r w:rsidR="00065FB6" w:rsidRPr="00065FB6">
        <w:rPr>
          <w:rFonts w:ascii="Helvetica" w:hAnsi="Helvetica" w:cs="Helvetica"/>
          <w:b/>
          <w:bCs/>
          <w:color w:val="000000"/>
          <w:sz w:val="22"/>
          <w:szCs w:val="22"/>
        </w:rPr>
        <w:t xml:space="preserve">mebis-Logins für das Lehrerkollegium </w:t>
      </w:r>
      <w:r w:rsidR="00145281">
        <w:rPr>
          <w:rFonts w:ascii="Helvetica" w:hAnsi="Helvetica" w:cs="Helvetica"/>
          <w:b/>
          <w:bCs/>
          <w:color w:val="000000"/>
          <w:sz w:val="22"/>
          <w:szCs w:val="22"/>
        </w:rPr>
        <w:t>an</w:t>
      </w:r>
    </w:p>
    <w:p w:rsidR="00511933" w:rsidRPr="00145281" w:rsidRDefault="009B3D48" w:rsidP="00E054C5">
      <w:pPr>
        <w:pStyle w:val="Listenabsatz"/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sz w:val="22"/>
          <w:szCs w:val="22"/>
        </w:rPr>
      </w:pPr>
      <w:r w:rsidRPr="00145281">
        <w:rPr>
          <w:rFonts w:ascii="Helvetica" w:hAnsi="Helvetica" w:cs="Helvetica"/>
          <w:bCs/>
          <w:color w:val="000000"/>
          <w:sz w:val="22"/>
          <w:szCs w:val="22"/>
        </w:rPr>
        <w:t xml:space="preserve">Ist die Schule </w:t>
      </w:r>
      <w:r w:rsidR="00145281" w:rsidRPr="00145281">
        <w:rPr>
          <w:rFonts w:ascii="Helvetica" w:hAnsi="Helvetica" w:cs="Helvetica"/>
          <w:bCs/>
          <w:color w:val="000000"/>
          <w:sz w:val="22"/>
          <w:szCs w:val="22"/>
        </w:rPr>
        <w:t xml:space="preserve">bei mebis </w:t>
      </w:r>
      <w:r w:rsidRPr="00145281">
        <w:rPr>
          <w:rFonts w:ascii="Helvetica" w:hAnsi="Helvetica" w:cs="Helvetica"/>
          <w:bCs/>
          <w:color w:val="000000"/>
          <w:sz w:val="22"/>
          <w:szCs w:val="22"/>
        </w:rPr>
        <w:t xml:space="preserve">angemeldet, </w:t>
      </w:r>
      <w:r w:rsidR="00145281" w:rsidRPr="00145281">
        <w:rPr>
          <w:rFonts w:ascii="Helvetica" w:hAnsi="Helvetica" w:cs="Helvetica"/>
          <w:bCs/>
          <w:color w:val="000000"/>
          <w:sz w:val="22"/>
          <w:szCs w:val="22"/>
        </w:rPr>
        <w:t xml:space="preserve">dann </w:t>
      </w:r>
      <w:r w:rsidRPr="00145281">
        <w:rPr>
          <w:rFonts w:ascii="Helvetica" w:hAnsi="Helvetica" w:cs="Helvetica"/>
          <w:bCs/>
          <w:color w:val="000000"/>
          <w:sz w:val="22"/>
          <w:szCs w:val="22"/>
        </w:rPr>
        <w:t xml:space="preserve">können die mebis-Koordinatoren das </w:t>
      </w:r>
      <w:r w:rsidR="00065FB6" w:rsidRPr="00145281">
        <w:rPr>
          <w:rFonts w:ascii="Helvetica" w:hAnsi="Helvetica" w:cs="Helvetica"/>
          <w:bCs/>
          <w:color w:val="000000"/>
          <w:sz w:val="22"/>
          <w:szCs w:val="22"/>
        </w:rPr>
        <w:t xml:space="preserve">gesamte Lehrerkollegium </w:t>
      </w:r>
      <w:r w:rsidRPr="00145281">
        <w:rPr>
          <w:rFonts w:ascii="Helvetica" w:hAnsi="Helvetica" w:cs="Helvetica"/>
          <w:bCs/>
          <w:color w:val="000000"/>
          <w:sz w:val="22"/>
          <w:szCs w:val="22"/>
        </w:rPr>
        <w:t xml:space="preserve">per </w:t>
      </w:r>
      <w:r w:rsidR="00065FB6" w:rsidRPr="00145281">
        <w:rPr>
          <w:rFonts w:ascii="Helvetica" w:hAnsi="Helvetica" w:cs="Helvetica"/>
          <w:bCs/>
          <w:color w:val="000000"/>
          <w:sz w:val="22"/>
          <w:szCs w:val="22"/>
        </w:rPr>
        <w:t>ASV-Export und anschließende</w:t>
      </w:r>
      <w:r w:rsidRPr="00145281">
        <w:rPr>
          <w:rFonts w:ascii="Helvetica" w:hAnsi="Helvetica" w:cs="Helvetica"/>
          <w:bCs/>
          <w:color w:val="000000"/>
          <w:sz w:val="22"/>
          <w:szCs w:val="22"/>
        </w:rPr>
        <w:t>m</w:t>
      </w:r>
      <w:r w:rsidR="00065FB6" w:rsidRPr="00145281">
        <w:rPr>
          <w:rFonts w:ascii="Helvetica" w:hAnsi="Helvetica" w:cs="Helvetica"/>
          <w:bCs/>
          <w:color w:val="000000"/>
          <w:sz w:val="22"/>
          <w:szCs w:val="22"/>
        </w:rPr>
        <w:t xml:space="preserve"> Import der ASV-Datei in mebis</w:t>
      </w:r>
      <w:r w:rsidRPr="00145281">
        <w:rPr>
          <w:rFonts w:ascii="Helvetica" w:hAnsi="Helvetica" w:cs="Helvetica"/>
          <w:bCs/>
          <w:color w:val="000000"/>
          <w:sz w:val="22"/>
          <w:szCs w:val="22"/>
        </w:rPr>
        <w:t xml:space="preserve"> anmelden.</w:t>
      </w:r>
      <w:r w:rsidR="00145281">
        <w:rPr>
          <w:rFonts w:ascii="Helvetica" w:hAnsi="Helvetica" w:cs="Helvetica"/>
          <w:bCs/>
          <w:color w:val="000000"/>
          <w:sz w:val="22"/>
          <w:szCs w:val="22"/>
        </w:rPr>
        <w:t xml:space="preserve"> </w:t>
      </w:r>
      <w:r w:rsidR="00511933" w:rsidRPr="00145281">
        <w:rPr>
          <w:rFonts w:ascii="Helvetica" w:hAnsi="Helvetica" w:cs="Helvetica"/>
          <w:bCs/>
          <w:color w:val="000000"/>
          <w:sz w:val="22"/>
          <w:szCs w:val="22"/>
        </w:rPr>
        <w:t xml:space="preserve">Hierzu gibt es </w:t>
      </w:r>
      <w:r w:rsidR="00145281" w:rsidRPr="00145281">
        <w:rPr>
          <w:rFonts w:ascii="Helvetica" w:hAnsi="Helvetica" w:cs="Helvetica"/>
          <w:bCs/>
          <w:color w:val="000000"/>
          <w:sz w:val="22"/>
          <w:szCs w:val="22"/>
        </w:rPr>
        <w:t xml:space="preserve">zwei </w:t>
      </w:r>
      <w:r w:rsidR="00511933" w:rsidRPr="00145281">
        <w:rPr>
          <w:rFonts w:ascii="Helvetica" w:hAnsi="Helvetica" w:cs="Helvetica"/>
          <w:bCs/>
          <w:color w:val="000000"/>
          <w:sz w:val="22"/>
          <w:szCs w:val="22"/>
        </w:rPr>
        <w:t>detaillierte Anleitungen:</w:t>
      </w:r>
    </w:p>
    <w:p w:rsidR="00145281" w:rsidRDefault="00145281" w:rsidP="00E054C5">
      <w:pPr>
        <w:pStyle w:val="Listenabsatz"/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sz w:val="22"/>
          <w:szCs w:val="22"/>
        </w:rPr>
      </w:pPr>
      <w:r>
        <w:rPr>
          <w:rFonts w:ascii="Helvetica" w:hAnsi="Helvetica" w:cs="Helvetica"/>
          <w:bCs/>
          <w:color w:val="000000"/>
          <w:sz w:val="22"/>
          <w:szCs w:val="22"/>
        </w:rPr>
        <w:t>ASV-Export:</w:t>
      </w:r>
    </w:p>
    <w:p w:rsidR="00511933" w:rsidRPr="00145281" w:rsidRDefault="00BF628B" w:rsidP="00E054C5">
      <w:pPr>
        <w:pStyle w:val="Listenabsatz"/>
        <w:numPr>
          <w:ilvl w:val="1"/>
          <w:numId w:val="36"/>
        </w:numPr>
        <w:autoSpaceDE w:val="0"/>
        <w:autoSpaceDN w:val="0"/>
        <w:adjustRightInd w:val="0"/>
        <w:spacing w:line="276" w:lineRule="auto"/>
        <w:jc w:val="both"/>
        <w:rPr>
          <w:rStyle w:val="Hyperlink"/>
          <w:rFonts w:ascii="Helvetica" w:hAnsi="Helvetica" w:cs="Helvetica"/>
          <w:bCs/>
          <w:color w:val="000000"/>
          <w:sz w:val="22"/>
          <w:szCs w:val="22"/>
          <w:u w:val="none"/>
        </w:rPr>
      </w:pPr>
      <w:hyperlink r:id="rId12" w:history="1">
        <w:r w:rsidR="006D5A0D">
          <w:rPr>
            <w:rStyle w:val="Hyperlink"/>
            <w:rFonts w:ascii="Helvetica" w:hAnsi="Helvetica" w:cs="Helvetica"/>
            <w:bCs/>
            <w:sz w:val="22"/>
            <w:szCs w:val="22"/>
          </w:rPr>
          <w:t>mebis.bayern.de/infoportal/tutorials/weitere/koordinator/asv-nutzerexport</w:t>
        </w:r>
      </w:hyperlink>
    </w:p>
    <w:p w:rsidR="00145281" w:rsidRPr="00511933" w:rsidRDefault="003416F0" w:rsidP="00E054C5">
      <w:pPr>
        <w:pStyle w:val="Listenabsatz"/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Style w:val="Hyperlink"/>
          <w:rFonts w:ascii="Helvetica" w:hAnsi="Helvetica" w:cs="Helvetica"/>
          <w:bCs/>
          <w:color w:val="000000"/>
          <w:sz w:val="22"/>
          <w:szCs w:val="22"/>
          <w:u w:val="none"/>
        </w:rPr>
      </w:pPr>
      <w:r>
        <w:rPr>
          <w:rStyle w:val="Hyperlink"/>
          <w:rFonts w:ascii="Helvetica" w:hAnsi="Helvetica" w:cs="Helvetica"/>
          <w:bCs/>
          <w:color w:val="000000"/>
          <w:sz w:val="22"/>
          <w:szCs w:val="22"/>
          <w:u w:val="none"/>
        </w:rPr>
        <w:t>ASV-Datei-Import in mebis:</w:t>
      </w:r>
    </w:p>
    <w:p w:rsidR="00065FB6" w:rsidRPr="006D5A0D" w:rsidRDefault="00BF628B" w:rsidP="00E054C5">
      <w:pPr>
        <w:pStyle w:val="Listenabsatz"/>
        <w:numPr>
          <w:ilvl w:val="1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sz w:val="22"/>
          <w:szCs w:val="22"/>
          <w:lang w:val="en-US"/>
        </w:rPr>
      </w:pPr>
      <w:hyperlink r:id="rId13" w:history="1">
        <w:r w:rsidR="006D5A0D" w:rsidRPr="006D5A0D">
          <w:rPr>
            <w:rStyle w:val="Hyperlink"/>
            <w:rFonts w:ascii="Helvetica" w:hAnsi="Helvetica" w:cs="Helvetica"/>
            <w:bCs/>
            <w:sz w:val="22"/>
            <w:szCs w:val="22"/>
            <w:lang w:val="en-US"/>
          </w:rPr>
          <w:t>mebis.bayern.de/wp-content/uploads/sites/2/2017/03/ASV-Nutzerimport_IDM2.pdf</w:t>
        </w:r>
      </w:hyperlink>
    </w:p>
    <w:p w:rsidR="00EA1758" w:rsidRDefault="00511933" w:rsidP="00E054C5">
      <w:pPr>
        <w:pStyle w:val="Listenabsatz"/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sz w:val="22"/>
          <w:szCs w:val="22"/>
        </w:rPr>
      </w:pPr>
      <w:r w:rsidRPr="00EA1758">
        <w:rPr>
          <w:rFonts w:ascii="Helvetica" w:hAnsi="Helvetica" w:cs="Helvetica"/>
          <w:bCs/>
          <w:color w:val="000000"/>
          <w:sz w:val="22"/>
          <w:szCs w:val="22"/>
        </w:rPr>
        <w:t xml:space="preserve">Wurde das Lehrerkollegium in mebis importiert, können </w:t>
      </w:r>
      <w:proofErr w:type="spellStart"/>
      <w:r w:rsidRPr="00EA1758">
        <w:rPr>
          <w:rFonts w:ascii="Helvetica" w:hAnsi="Helvetica" w:cs="Helvetica"/>
          <w:bCs/>
          <w:color w:val="000000"/>
          <w:sz w:val="22"/>
          <w:szCs w:val="22"/>
        </w:rPr>
        <w:t>Accountbriefe</w:t>
      </w:r>
      <w:proofErr w:type="spellEnd"/>
      <w:r w:rsidRPr="00EA1758">
        <w:rPr>
          <w:rFonts w:ascii="Helvetica" w:hAnsi="Helvetica" w:cs="Helvetica"/>
          <w:bCs/>
          <w:color w:val="000000"/>
          <w:sz w:val="22"/>
          <w:szCs w:val="22"/>
        </w:rPr>
        <w:t xml:space="preserve"> erstellt werden, so dass jeder Lehrer einen Ausdruck mit Login und Passwort für mebis erhält.</w:t>
      </w:r>
    </w:p>
    <w:p w:rsidR="00E054C5" w:rsidRDefault="00E054C5" w:rsidP="00E054C5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sz w:val="22"/>
          <w:szCs w:val="22"/>
        </w:rPr>
      </w:pPr>
    </w:p>
    <w:p w:rsidR="00E054C5" w:rsidRPr="00E054C5" w:rsidRDefault="00E054C5" w:rsidP="00E054C5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/>
          <w:bCs/>
          <w:i/>
          <w:color w:val="000000"/>
          <w:sz w:val="22"/>
          <w:szCs w:val="22"/>
        </w:rPr>
      </w:pPr>
      <w:r w:rsidRPr="00E054C5">
        <w:rPr>
          <w:rFonts w:ascii="Helvetica" w:hAnsi="Helvetica" w:cs="Helvetica"/>
          <w:b/>
          <w:bCs/>
          <w:i/>
          <w:color w:val="000000"/>
          <w:sz w:val="22"/>
          <w:szCs w:val="22"/>
        </w:rPr>
        <w:t>Kontakt</w:t>
      </w:r>
      <w:r w:rsidR="00687E2C">
        <w:rPr>
          <w:rFonts w:ascii="Helvetica" w:hAnsi="Helvetica" w:cs="Helvetica"/>
          <w:b/>
          <w:bCs/>
          <w:i/>
          <w:color w:val="000000"/>
          <w:sz w:val="22"/>
          <w:szCs w:val="22"/>
        </w:rPr>
        <w:t xml:space="preserve"> für weitere Hilfe</w:t>
      </w:r>
      <w:r w:rsidRPr="00E054C5">
        <w:rPr>
          <w:rFonts w:ascii="Helvetica" w:hAnsi="Helvetica" w:cs="Helvetica"/>
          <w:b/>
          <w:bCs/>
          <w:i/>
          <w:color w:val="000000"/>
          <w:sz w:val="22"/>
          <w:szCs w:val="22"/>
        </w:rPr>
        <w:t>:</w:t>
      </w:r>
    </w:p>
    <w:p w:rsidR="00E054C5" w:rsidRDefault="00E054C5" w:rsidP="00E054C5">
      <w:pPr>
        <w:pStyle w:val="Listenabsatz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sz w:val="22"/>
          <w:szCs w:val="22"/>
        </w:rPr>
      </w:pPr>
      <w:r w:rsidRPr="00E054C5">
        <w:rPr>
          <w:rFonts w:ascii="Helvetica" w:hAnsi="Helvetica" w:cs="Helvetica"/>
          <w:bCs/>
          <w:color w:val="000000"/>
          <w:sz w:val="22"/>
          <w:szCs w:val="22"/>
        </w:rPr>
        <w:t>Bei weiteren Fragen, wenden Sie sich bitte direkt an den mebis-Support</w:t>
      </w:r>
      <w:r>
        <w:rPr>
          <w:rFonts w:ascii="Helvetica" w:hAnsi="Helvetica" w:cs="Helvetica"/>
          <w:bCs/>
          <w:color w:val="000000"/>
          <w:sz w:val="22"/>
          <w:szCs w:val="22"/>
        </w:rPr>
        <w:t xml:space="preserve"> per E-Mail (</w:t>
      </w:r>
      <w:hyperlink r:id="rId14" w:history="1">
        <w:r w:rsidRPr="00B20818">
          <w:rPr>
            <w:rStyle w:val="Hyperlink"/>
            <w:rFonts w:ascii="Helvetica" w:hAnsi="Helvetica" w:cs="Helvetica"/>
            <w:bCs/>
            <w:sz w:val="22"/>
            <w:szCs w:val="22"/>
          </w:rPr>
          <w:t>mebis@alp.dillingen.de</w:t>
        </w:r>
      </w:hyperlink>
      <w:r>
        <w:rPr>
          <w:rFonts w:ascii="Helvetica" w:hAnsi="Helvetica" w:cs="Helvetica"/>
          <w:bCs/>
          <w:color w:val="000000"/>
          <w:sz w:val="22"/>
          <w:szCs w:val="22"/>
        </w:rPr>
        <w:t>) oder Telefon (</w:t>
      </w:r>
      <w:r w:rsidRPr="00E054C5">
        <w:rPr>
          <w:rFonts w:ascii="Helvetica" w:hAnsi="Helvetica" w:cs="Helvetica"/>
          <w:bCs/>
          <w:color w:val="000000"/>
          <w:sz w:val="22"/>
          <w:szCs w:val="22"/>
        </w:rPr>
        <w:t>09071</w:t>
      </w:r>
      <w:r>
        <w:rPr>
          <w:rFonts w:ascii="Helvetica" w:hAnsi="Helvetica" w:cs="Helvetica"/>
          <w:bCs/>
          <w:color w:val="000000"/>
          <w:sz w:val="22"/>
          <w:szCs w:val="22"/>
        </w:rPr>
        <w:t xml:space="preserve"> </w:t>
      </w:r>
      <w:r w:rsidRPr="00E054C5">
        <w:rPr>
          <w:rFonts w:ascii="Helvetica" w:hAnsi="Helvetica" w:cs="Helvetica"/>
          <w:bCs/>
          <w:color w:val="000000"/>
          <w:sz w:val="22"/>
          <w:szCs w:val="22"/>
        </w:rPr>
        <w:t>53300</w:t>
      </w:r>
      <w:r>
        <w:rPr>
          <w:rFonts w:ascii="Helvetica" w:hAnsi="Helvetica" w:cs="Helvetica"/>
          <w:bCs/>
          <w:color w:val="000000"/>
          <w:sz w:val="22"/>
          <w:szCs w:val="22"/>
        </w:rPr>
        <w:t>, Mo.-Do.,</w:t>
      </w:r>
      <w:r w:rsidRPr="00E054C5">
        <w:rPr>
          <w:rFonts w:ascii="Helvetica" w:hAnsi="Helvetica" w:cs="Helvetica"/>
          <w:bCs/>
          <w:color w:val="000000"/>
          <w:sz w:val="22"/>
          <w:szCs w:val="22"/>
        </w:rPr>
        <w:t xml:space="preserve"> 9</w:t>
      </w:r>
      <w:r>
        <w:rPr>
          <w:rFonts w:ascii="Helvetica" w:hAnsi="Helvetica" w:cs="Helvetica"/>
          <w:bCs/>
          <w:color w:val="000000"/>
          <w:sz w:val="22"/>
          <w:szCs w:val="22"/>
        </w:rPr>
        <w:t>-</w:t>
      </w:r>
      <w:r w:rsidRPr="00E054C5">
        <w:rPr>
          <w:rFonts w:ascii="Helvetica" w:hAnsi="Helvetica" w:cs="Helvetica"/>
          <w:bCs/>
          <w:color w:val="000000"/>
          <w:sz w:val="22"/>
          <w:szCs w:val="22"/>
        </w:rPr>
        <w:t xml:space="preserve">15 Uhr </w:t>
      </w:r>
      <w:r>
        <w:rPr>
          <w:rFonts w:ascii="Helvetica" w:hAnsi="Helvetica" w:cs="Helvetica"/>
          <w:bCs/>
          <w:color w:val="000000"/>
          <w:sz w:val="22"/>
          <w:szCs w:val="22"/>
        </w:rPr>
        <w:t>und Fr.</w:t>
      </w:r>
      <w:r w:rsidR="00C43722">
        <w:rPr>
          <w:rFonts w:ascii="Helvetica" w:hAnsi="Helvetica" w:cs="Helvetica"/>
          <w:bCs/>
          <w:color w:val="000000"/>
          <w:sz w:val="22"/>
          <w:szCs w:val="22"/>
        </w:rPr>
        <w:t>,</w:t>
      </w:r>
      <w:r>
        <w:rPr>
          <w:rFonts w:ascii="Helvetica" w:hAnsi="Helvetica" w:cs="Helvetica"/>
          <w:bCs/>
          <w:color w:val="000000"/>
          <w:sz w:val="22"/>
          <w:szCs w:val="22"/>
        </w:rPr>
        <w:t xml:space="preserve"> </w:t>
      </w:r>
      <w:r w:rsidRPr="00E054C5">
        <w:rPr>
          <w:rFonts w:ascii="Helvetica" w:hAnsi="Helvetica" w:cs="Helvetica"/>
          <w:bCs/>
          <w:color w:val="000000"/>
          <w:sz w:val="22"/>
          <w:szCs w:val="22"/>
        </w:rPr>
        <w:t>9</w:t>
      </w:r>
      <w:r>
        <w:rPr>
          <w:rFonts w:ascii="Helvetica" w:hAnsi="Helvetica" w:cs="Helvetica"/>
          <w:bCs/>
          <w:color w:val="000000"/>
          <w:sz w:val="22"/>
          <w:szCs w:val="22"/>
        </w:rPr>
        <w:t>-1</w:t>
      </w:r>
      <w:r w:rsidRPr="00E054C5">
        <w:rPr>
          <w:rFonts w:ascii="Helvetica" w:hAnsi="Helvetica" w:cs="Helvetica"/>
          <w:bCs/>
          <w:color w:val="000000"/>
          <w:sz w:val="22"/>
          <w:szCs w:val="22"/>
        </w:rPr>
        <w:t>2 Uhr</w:t>
      </w:r>
      <w:r>
        <w:rPr>
          <w:rFonts w:ascii="Helvetica" w:hAnsi="Helvetica" w:cs="Helvetica"/>
          <w:bCs/>
          <w:color w:val="000000"/>
          <w:sz w:val="22"/>
          <w:szCs w:val="22"/>
        </w:rPr>
        <w:t>)</w:t>
      </w:r>
    </w:p>
    <w:p w:rsidR="00964BA7" w:rsidRDefault="00E054C5" w:rsidP="00E054C5">
      <w:pPr>
        <w:pStyle w:val="Listenabsatz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bCs/>
          <w:color w:val="000000"/>
          <w:sz w:val="22"/>
          <w:szCs w:val="22"/>
        </w:rPr>
      </w:pPr>
      <w:r>
        <w:rPr>
          <w:rFonts w:ascii="Helvetica" w:hAnsi="Helvetica" w:cs="Helvetica"/>
          <w:bCs/>
          <w:color w:val="000000"/>
          <w:sz w:val="22"/>
          <w:szCs w:val="22"/>
        </w:rPr>
        <w:t xml:space="preserve">Natürlich stehen Ihnen auch </w:t>
      </w:r>
      <w:r w:rsidR="00C43722">
        <w:rPr>
          <w:rFonts w:ascii="Helvetica" w:hAnsi="Helvetica" w:cs="Helvetica"/>
          <w:bCs/>
          <w:color w:val="000000"/>
          <w:sz w:val="22"/>
          <w:szCs w:val="22"/>
        </w:rPr>
        <w:t>die regionalen</w:t>
      </w:r>
      <w:r>
        <w:rPr>
          <w:rFonts w:ascii="Helvetica" w:hAnsi="Helvetica" w:cs="Helvetica"/>
          <w:bCs/>
          <w:color w:val="000000"/>
          <w:sz w:val="22"/>
          <w:szCs w:val="22"/>
        </w:rPr>
        <w:t xml:space="preserve"> </w:t>
      </w:r>
      <w:r w:rsidR="006D5A0D">
        <w:rPr>
          <w:rFonts w:ascii="Helvetica" w:hAnsi="Helvetica" w:cs="Helvetica"/>
          <w:bCs/>
          <w:color w:val="000000"/>
          <w:sz w:val="22"/>
          <w:szCs w:val="22"/>
        </w:rPr>
        <w:t>Berater Digitale Bildung</w:t>
      </w:r>
      <w:r>
        <w:rPr>
          <w:rFonts w:ascii="Helvetica" w:hAnsi="Helvetica" w:cs="Helvetica"/>
          <w:bCs/>
          <w:color w:val="000000"/>
          <w:sz w:val="22"/>
          <w:szCs w:val="22"/>
        </w:rPr>
        <w:t xml:space="preserve"> (</w:t>
      </w:r>
      <w:hyperlink r:id="rId15" w:history="1">
        <w:r w:rsidR="006D5A0D">
          <w:rPr>
            <w:rStyle w:val="Hyperlink"/>
            <w:rFonts w:ascii="Helvetica" w:hAnsi="Helvetica" w:cs="Helvetica"/>
            <w:bCs/>
            <w:sz w:val="22"/>
            <w:szCs w:val="22"/>
          </w:rPr>
          <w:t>mebis.bayern.de/infoportal/empfehlung/beratung-digitale-bildung</w:t>
        </w:r>
      </w:hyperlink>
      <w:r w:rsidR="006D5A0D">
        <w:rPr>
          <w:rFonts w:ascii="Helvetica" w:hAnsi="Helvetica" w:cs="Helvetica"/>
          <w:bCs/>
          <w:color w:val="000000"/>
          <w:sz w:val="22"/>
          <w:szCs w:val="22"/>
        </w:rPr>
        <w:t xml:space="preserve">) </w:t>
      </w:r>
      <w:r w:rsidR="00C43722">
        <w:rPr>
          <w:rFonts w:ascii="Helvetica" w:hAnsi="Helvetica" w:cs="Helvetica"/>
          <w:bCs/>
          <w:color w:val="000000"/>
          <w:sz w:val="22"/>
          <w:szCs w:val="22"/>
        </w:rPr>
        <w:t>jeder</w:t>
      </w:r>
      <w:r w:rsidR="007702F6">
        <w:rPr>
          <w:rFonts w:ascii="Helvetica" w:hAnsi="Helvetica" w:cs="Helvetica"/>
          <w:bCs/>
          <w:color w:val="000000"/>
          <w:sz w:val="22"/>
          <w:szCs w:val="22"/>
        </w:rPr>
        <w:t>z</w:t>
      </w:r>
      <w:r w:rsidR="00C43722">
        <w:rPr>
          <w:rFonts w:ascii="Helvetica" w:hAnsi="Helvetica" w:cs="Helvetica"/>
          <w:bCs/>
          <w:color w:val="000000"/>
          <w:sz w:val="22"/>
          <w:szCs w:val="22"/>
        </w:rPr>
        <w:t>eit</w:t>
      </w:r>
      <w:r w:rsidR="00687E2C">
        <w:rPr>
          <w:rFonts w:ascii="Helvetica" w:hAnsi="Helvetica" w:cs="Helvetica"/>
          <w:bCs/>
          <w:color w:val="000000"/>
          <w:sz w:val="22"/>
          <w:szCs w:val="22"/>
        </w:rPr>
        <w:t xml:space="preserve"> </w:t>
      </w:r>
      <w:r w:rsidR="00C43722">
        <w:rPr>
          <w:rFonts w:ascii="Helvetica" w:hAnsi="Helvetica" w:cs="Helvetica"/>
          <w:bCs/>
          <w:color w:val="000000"/>
          <w:sz w:val="22"/>
          <w:szCs w:val="22"/>
        </w:rPr>
        <w:t>zur Verfügung.</w:t>
      </w:r>
    </w:p>
    <w:p w:rsidR="00E054C5" w:rsidRPr="00964BA7" w:rsidRDefault="00964BA7" w:rsidP="00964BA7">
      <w:pPr>
        <w:tabs>
          <w:tab w:val="left" w:pos="2638"/>
        </w:tabs>
      </w:pPr>
      <w:r>
        <w:tab/>
      </w:r>
      <w:bookmarkStart w:id="0" w:name="_GoBack"/>
      <w:bookmarkEnd w:id="0"/>
    </w:p>
    <w:sectPr w:rsidR="00E054C5" w:rsidRPr="00964BA7" w:rsidSect="00855038">
      <w:headerReference w:type="default" r:id="rId16"/>
      <w:footerReference w:type="even" r:id="rId17"/>
      <w:footerReference w:type="default" r:id="rId18"/>
      <w:pgSz w:w="11900" w:h="16840"/>
      <w:pgMar w:top="1418" w:right="1418" w:bottom="1134" w:left="1418" w:header="709" w:footer="567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28B" w:rsidRDefault="00BF628B" w:rsidP="00C91812">
      <w:r>
        <w:separator/>
      </w:r>
    </w:p>
  </w:endnote>
  <w:endnote w:type="continuationSeparator" w:id="0">
    <w:p w:rsidR="00BF628B" w:rsidRDefault="00BF628B" w:rsidP="00C9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54588438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2A514F" w:rsidRDefault="002A514F" w:rsidP="0003498B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2A514F" w:rsidRDefault="002A514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22" w:type="dxa"/>
      <w:tblInd w:w="-73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95"/>
      <w:gridCol w:w="9127"/>
    </w:tblGrid>
    <w:tr w:rsidR="003D0AD0" w:rsidRPr="001B57B3" w:rsidTr="003D0AD0">
      <w:trPr>
        <w:trHeight w:val="202"/>
      </w:trPr>
      <w:tc>
        <w:tcPr>
          <w:tcW w:w="1395" w:type="dxa"/>
          <w:shd w:val="clear" w:color="auto" w:fill="auto"/>
          <w:tcMar>
            <w:top w:w="60" w:type="dxa"/>
            <w:left w:w="60" w:type="dxa"/>
            <w:bottom w:w="60" w:type="dxa"/>
            <w:right w:w="60" w:type="dxa"/>
          </w:tcMar>
          <w:vAlign w:val="center"/>
          <w:hideMark/>
        </w:tcPr>
        <w:p w:rsidR="003D0AD0" w:rsidRPr="001B57B3" w:rsidRDefault="003D0AD0" w:rsidP="003D0AD0">
          <w:pPr>
            <w:jc w:val="right"/>
            <w:rPr>
              <w:rFonts w:ascii="Times New Roman" w:eastAsia="Times New Roman" w:hAnsi="Times New Roman" w:cs="Times New Roman"/>
              <w:lang w:eastAsia="de-DE"/>
            </w:rPr>
          </w:pPr>
          <w:r w:rsidRPr="001B57B3">
            <w:rPr>
              <w:rFonts w:ascii="Helvetica Neue" w:eastAsia="Times New Roman" w:hAnsi="Helvetica Neue" w:cs="Times New Roman"/>
              <w:color w:val="000000"/>
              <w:sz w:val="15"/>
              <w:szCs w:val="15"/>
              <w:lang w:eastAsia="de-DE"/>
            </w:rPr>
            <w:fldChar w:fldCharType="begin"/>
          </w:r>
          <w:r w:rsidRPr="001B57B3">
            <w:rPr>
              <w:rFonts w:ascii="Helvetica Neue" w:eastAsia="Times New Roman" w:hAnsi="Helvetica Neue" w:cs="Times New Roman"/>
              <w:color w:val="000000"/>
              <w:sz w:val="15"/>
              <w:szCs w:val="15"/>
              <w:lang w:eastAsia="de-DE"/>
            </w:rPr>
            <w:instrText xml:space="preserve"> INCLUDEPICTURE "/var/folders/qm/hn5nw3ss42s2kkdq14j9pc100000gn/T/com.microsoft.Word/WebArchiveCopyPasteTempFiles/pastedGraphic.png" \* MERGEFORMATINET </w:instrText>
          </w:r>
          <w:r w:rsidRPr="001B57B3">
            <w:rPr>
              <w:rFonts w:ascii="Helvetica Neue" w:eastAsia="Times New Roman" w:hAnsi="Helvetica Neue" w:cs="Times New Roman"/>
              <w:color w:val="000000"/>
              <w:sz w:val="15"/>
              <w:szCs w:val="15"/>
              <w:lang w:eastAsia="de-DE"/>
            </w:rPr>
            <w:fldChar w:fldCharType="separate"/>
          </w:r>
          <w:r w:rsidRPr="001B57B3">
            <w:rPr>
              <w:rFonts w:ascii="Helvetica Neue" w:eastAsia="Times New Roman" w:hAnsi="Helvetica Neue" w:cs="Times New Roman"/>
              <w:noProof/>
              <w:color w:val="000000"/>
              <w:sz w:val="15"/>
              <w:szCs w:val="15"/>
              <w:lang w:eastAsia="de-DE"/>
            </w:rPr>
            <w:drawing>
              <wp:inline distT="0" distB="0" distL="0" distR="0" wp14:anchorId="52F6BFD2" wp14:editId="5F29B188">
                <wp:extent cx="766118" cy="264523"/>
                <wp:effectExtent l="0" t="0" r="0" b="2540"/>
                <wp:docPr id="1" name="Grafik 1" descr="pastedGraphi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stedGraphi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3531" cy="2774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1B57B3">
            <w:rPr>
              <w:rFonts w:ascii="Helvetica Neue" w:eastAsia="Times New Roman" w:hAnsi="Helvetica Neue" w:cs="Times New Roman"/>
              <w:color w:val="000000"/>
              <w:sz w:val="15"/>
              <w:szCs w:val="15"/>
              <w:lang w:eastAsia="de-DE"/>
            </w:rPr>
            <w:fldChar w:fldCharType="end"/>
          </w:r>
        </w:p>
      </w:tc>
      <w:tc>
        <w:tcPr>
          <w:tcW w:w="9127" w:type="dxa"/>
          <w:shd w:val="clear" w:color="auto" w:fill="auto"/>
          <w:tcMar>
            <w:top w:w="60" w:type="dxa"/>
            <w:left w:w="60" w:type="dxa"/>
            <w:bottom w:w="60" w:type="dxa"/>
            <w:right w:w="60" w:type="dxa"/>
          </w:tcMar>
          <w:hideMark/>
        </w:tcPr>
        <w:p w:rsidR="002B3227" w:rsidRPr="00964BA7" w:rsidRDefault="00964BA7" w:rsidP="003D0AD0">
          <w:pPr>
            <w:rPr>
              <w:rFonts w:ascii="Calibri" w:eastAsia="Times New Roman" w:hAnsi="Calibri" w:cs="Calibri"/>
              <w:color w:val="000000"/>
              <w:sz w:val="16"/>
              <w:szCs w:val="16"/>
              <w:lang w:eastAsia="de-DE"/>
            </w:rPr>
          </w:pPr>
          <w:r w:rsidRPr="00964BA7">
            <w:rPr>
              <w:rFonts w:ascii="Calibri" w:eastAsia="Times New Roman" w:hAnsi="Calibri" w:cs="Calibri"/>
              <w:color w:val="000000"/>
              <w:sz w:val="16"/>
              <w:szCs w:val="16"/>
              <w:lang w:eastAsia="de-DE"/>
            </w:rPr>
            <w:t>Dieses Werk (Text) von Florian Ermann (</w:t>
          </w:r>
          <w:hyperlink r:id="rId2" w:history="1">
            <w:r w:rsidRPr="00964BA7">
              <w:rPr>
                <w:rStyle w:val="Hyperlink"/>
                <w:rFonts w:ascii="Calibri" w:eastAsia="Times New Roman" w:hAnsi="Calibri" w:cs="Calibri"/>
                <w:sz w:val="16"/>
                <w:szCs w:val="16"/>
                <w:lang w:eastAsia="de-DE"/>
              </w:rPr>
              <w:t>ermann@bdb-oalkf.de</w:t>
            </w:r>
          </w:hyperlink>
          <w:r w:rsidRPr="00964BA7">
            <w:rPr>
              <w:rFonts w:ascii="Calibri" w:eastAsia="Times New Roman" w:hAnsi="Calibri" w:cs="Calibri"/>
              <w:color w:val="000000"/>
              <w:sz w:val="16"/>
              <w:szCs w:val="16"/>
              <w:lang w:eastAsia="de-DE"/>
            </w:rPr>
            <w:t xml:space="preserve">) ist lizenziert unter der </w:t>
          </w:r>
          <w:hyperlink r:id="rId3" w:history="1">
            <w:r w:rsidRPr="00964BA7">
              <w:rPr>
                <w:rStyle w:val="Hyperlink"/>
                <w:rFonts w:ascii="Calibri" w:eastAsia="Times New Roman" w:hAnsi="Calibri" w:cs="Calibri"/>
                <w:sz w:val="16"/>
                <w:szCs w:val="16"/>
                <w:lang w:eastAsia="de-DE"/>
              </w:rPr>
              <w:t>Lizenz Namensnennung - Weitergabe unter gleichen Bedingungen 4.0 International (CC BY-SA 4.0)</w:t>
            </w:r>
          </w:hyperlink>
          <w:r w:rsidRPr="00964BA7">
            <w:rPr>
              <w:rFonts w:ascii="Calibri" w:eastAsia="Times New Roman" w:hAnsi="Calibri" w:cs="Calibri"/>
              <w:color w:val="000000"/>
              <w:sz w:val="16"/>
              <w:szCs w:val="16"/>
              <w:lang w:eastAsia="de-DE"/>
            </w:rPr>
            <w:t xml:space="preserve">, </w:t>
          </w:r>
          <w:hyperlink r:id="rId4" w:history="1">
            <w:r w:rsidRPr="00964BA7">
              <w:rPr>
                <w:rStyle w:val="Hyperlink"/>
                <w:rFonts w:ascii="Calibri" w:eastAsia="Times New Roman" w:hAnsi="Calibri" w:cs="Calibri"/>
                <w:sz w:val="16"/>
                <w:szCs w:val="16"/>
                <w:lang w:eastAsia="de-DE"/>
              </w:rPr>
              <w:t>creativecommons.org/licenses/by-sa/4.0</w:t>
            </w:r>
          </w:hyperlink>
          <w:r w:rsidRPr="00964BA7">
            <w:rPr>
              <w:rFonts w:ascii="Calibri" w:eastAsia="Times New Roman" w:hAnsi="Calibri" w:cs="Calibri"/>
              <w:color w:val="000000"/>
              <w:sz w:val="16"/>
              <w:szCs w:val="16"/>
              <w:lang w:eastAsia="de-DE"/>
            </w:rPr>
            <w:t>, Stand: 10.01.2020</w:t>
          </w:r>
        </w:p>
      </w:tc>
    </w:tr>
  </w:tbl>
  <w:p w:rsidR="001B57B3" w:rsidRPr="00C91812" w:rsidRDefault="001B57B3" w:rsidP="003D0A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28B" w:rsidRDefault="00BF628B" w:rsidP="00C91812">
      <w:r>
        <w:separator/>
      </w:r>
    </w:p>
  </w:footnote>
  <w:footnote w:type="continuationSeparator" w:id="0">
    <w:p w:rsidR="00BF628B" w:rsidRDefault="00BF628B" w:rsidP="00C91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812" w:rsidRDefault="00C91812" w:rsidP="00C91812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0000025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3A33B22"/>
    <w:multiLevelType w:val="hybridMultilevel"/>
    <w:tmpl w:val="73029C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81322F"/>
    <w:multiLevelType w:val="hybridMultilevel"/>
    <w:tmpl w:val="C9D8206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2050432"/>
    <w:multiLevelType w:val="hybridMultilevel"/>
    <w:tmpl w:val="3F0C2C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97B38"/>
    <w:multiLevelType w:val="hybridMultilevel"/>
    <w:tmpl w:val="AFD63B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1A6EA9"/>
    <w:multiLevelType w:val="hybridMultilevel"/>
    <w:tmpl w:val="11BA65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68468BF"/>
    <w:multiLevelType w:val="hybridMultilevel"/>
    <w:tmpl w:val="634003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924C75"/>
    <w:multiLevelType w:val="hybridMultilevel"/>
    <w:tmpl w:val="D9EA8BD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5601C2"/>
    <w:multiLevelType w:val="hybridMultilevel"/>
    <w:tmpl w:val="CFB4D8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897743"/>
    <w:multiLevelType w:val="hybridMultilevel"/>
    <w:tmpl w:val="335E0D48"/>
    <w:lvl w:ilvl="0" w:tplc="F388339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164526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444A7B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A26F8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B968E4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618FFD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48818B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04C63C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520C1B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7" w15:restartNumberingAfterBreak="0">
    <w:nsid w:val="39AF30E0"/>
    <w:multiLevelType w:val="hybridMultilevel"/>
    <w:tmpl w:val="8CFACF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177B6"/>
    <w:multiLevelType w:val="hybridMultilevel"/>
    <w:tmpl w:val="B35660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A5349D"/>
    <w:multiLevelType w:val="hybridMultilevel"/>
    <w:tmpl w:val="5796A9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DF2C0E"/>
    <w:multiLevelType w:val="hybridMultilevel"/>
    <w:tmpl w:val="84C4CC6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8D6802"/>
    <w:multiLevelType w:val="hybridMultilevel"/>
    <w:tmpl w:val="C61840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1F3BA6"/>
    <w:multiLevelType w:val="hybridMultilevel"/>
    <w:tmpl w:val="17BCE43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8A7BBA"/>
    <w:multiLevelType w:val="hybridMultilevel"/>
    <w:tmpl w:val="BC548A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4D2337"/>
    <w:multiLevelType w:val="hybridMultilevel"/>
    <w:tmpl w:val="0284F4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A830EB"/>
    <w:multiLevelType w:val="hybridMultilevel"/>
    <w:tmpl w:val="11F2CDD2"/>
    <w:lvl w:ilvl="0" w:tplc="918E7F66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F3B09"/>
    <w:multiLevelType w:val="hybridMultilevel"/>
    <w:tmpl w:val="0770ADB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FD264C"/>
    <w:multiLevelType w:val="hybridMultilevel"/>
    <w:tmpl w:val="EDFA56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5D2452"/>
    <w:multiLevelType w:val="hybridMultilevel"/>
    <w:tmpl w:val="1F0A13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734178"/>
    <w:multiLevelType w:val="hybridMultilevel"/>
    <w:tmpl w:val="B7D847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C119E0"/>
    <w:multiLevelType w:val="hybridMultilevel"/>
    <w:tmpl w:val="9EE2E206"/>
    <w:lvl w:ilvl="0" w:tplc="ABBCF2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1EC4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7ECC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F47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840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86E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3A51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4874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AE9E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9955526"/>
    <w:multiLevelType w:val="hybridMultilevel"/>
    <w:tmpl w:val="47DE6E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983268"/>
    <w:multiLevelType w:val="hybridMultilevel"/>
    <w:tmpl w:val="FE0010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26219C"/>
    <w:multiLevelType w:val="hybridMultilevel"/>
    <w:tmpl w:val="8766E724"/>
    <w:lvl w:ilvl="0" w:tplc="A238D0B6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6866D1"/>
    <w:multiLevelType w:val="hybridMultilevel"/>
    <w:tmpl w:val="3BE644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2B6724D"/>
    <w:multiLevelType w:val="hybridMultilevel"/>
    <w:tmpl w:val="820C99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990679"/>
    <w:multiLevelType w:val="hybridMultilevel"/>
    <w:tmpl w:val="FD566A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E62A59"/>
    <w:multiLevelType w:val="hybridMultilevel"/>
    <w:tmpl w:val="AFC6BC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E67286"/>
    <w:multiLevelType w:val="hybridMultilevel"/>
    <w:tmpl w:val="ED3495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23"/>
  </w:num>
  <w:num w:numId="11">
    <w:abstractNumId w:val="30"/>
  </w:num>
  <w:num w:numId="12">
    <w:abstractNumId w:val="19"/>
  </w:num>
  <w:num w:numId="13">
    <w:abstractNumId w:val="18"/>
  </w:num>
  <w:num w:numId="14">
    <w:abstractNumId w:val="13"/>
  </w:num>
  <w:num w:numId="15">
    <w:abstractNumId w:val="8"/>
  </w:num>
  <w:num w:numId="16">
    <w:abstractNumId w:val="22"/>
  </w:num>
  <w:num w:numId="17">
    <w:abstractNumId w:val="16"/>
  </w:num>
  <w:num w:numId="18">
    <w:abstractNumId w:val="14"/>
  </w:num>
  <w:num w:numId="19">
    <w:abstractNumId w:val="9"/>
  </w:num>
  <w:num w:numId="20">
    <w:abstractNumId w:val="34"/>
  </w:num>
  <w:num w:numId="21">
    <w:abstractNumId w:val="27"/>
  </w:num>
  <w:num w:numId="22">
    <w:abstractNumId w:val="38"/>
  </w:num>
  <w:num w:numId="23">
    <w:abstractNumId w:val="32"/>
  </w:num>
  <w:num w:numId="24">
    <w:abstractNumId w:val="24"/>
  </w:num>
  <w:num w:numId="25">
    <w:abstractNumId w:val="25"/>
  </w:num>
  <w:num w:numId="26">
    <w:abstractNumId w:val="33"/>
  </w:num>
  <w:num w:numId="27">
    <w:abstractNumId w:val="20"/>
  </w:num>
  <w:num w:numId="28">
    <w:abstractNumId w:val="28"/>
  </w:num>
  <w:num w:numId="29">
    <w:abstractNumId w:val="15"/>
  </w:num>
  <w:num w:numId="30">
    <w:abstractNumId w:val="36"/>
  </w:num>
  <w:num w:numId="31">
    <w:abstractNumId w:val="12"/>
  </w:num>
  <w:num w:numId="32">
    <w:abstractNumId w:val="17"/>
  </w:num>
  <w:num w:numId="33">
    <w:abstractNumId w:val="37"/>
  </w:num>
  <w:num w:numId="34">
    <w:abstractNumId w:val="29"/>
  </w:num>
  <w:num w:numId="35">
    <w:abstractNumId w:val="35"/>
  </w:num>
  <w:num w:numId="36">
    <w:abstractNumId w:val="26"/>
  </w:num>
  <w:num w:numId="37">
    <w:abstractNumId w:val="31"/>
  </w:num>
  <w:num w:numId="38">
    <w:abstractNumId w:val="11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12"/>
    <w:rsid w:val="0001296F"/>
    <w:rsid w:val="00020C61"/>
    <w:rsid w:val="00045F0C"/>
    <w:rsid w:val="00056C73"/>
    <w:rsid w:val="00062EB6"/>
    <w:rsid w:val="00065FB6"/>
    <w:rsid w:val="00075F8C"/>
    <w:rsid w:val="000866F1"/>
    <w:rsid w:val="000A3D6E"/>
    <w:rsid w:val="000B5EB9"/>
    <w:rsid w:val="000D4002"/>
    <w:rsid w:val="000E2F39"/>
    <w:rsid w:val="00124573"/>
    <w:rsid w:val="001305C2"/>
    <w:rsid w:val="001348B3"/>
    <w:rsid w:val="00144605"/>
    <w:rsid w:val="00145281"/>
    <w:rsid w:val="0016094A"/>
    <w:rsid w:val="00185F1A"/>
    <w:rsid w:val="00187C28"/>
    <w:rsid w:val="001902A5"/>
    <w:rsid w:val="0019082A"/>
    <w:rsid w:val="00193153"/>
    <w:rsid w:val="00196A09"/>
    <w:rsid w:val="001A64E5"/>
    <w:rsid w:val="001B00F8"/>
    <w:rsid w:val="001B57B3"/>
    <w:rsid w:val="001E329D"/>
    <w:rsid w:val="00204933"/>
    <w:rsid w:val="00213051"/>
    <w:rsid w:val="00215C1B"/>
    <w:rsid w:val="00224CDA"/>
    <w:rsid w:val="0023481A"/>
    <w:rsid w:val="00241FD7"/>
    <w:rsid w:val="00242660"/>
    <w:rsid w:val="002455C7"/>
    <w:rsid w:val="00262207"/>
    <w:rsid w:val="002928C0"/>
    <w:rsid w:val="002A514F"/>
    <w:rsid w:val="002B3227"/>
    <w:rsid w:val="002B4C28"/>
    <w:rsid w:val="002B5196"/>
    <w:rsid w:val="002D3B0F"/>
    <w:rsid w:val="002D4B72"/>
    <w:rsid w:val="00311A8E"/>
    <w:rsid w:val="00315986"/>
    <w:rsid w:val="00323809"/>
    <w:rsid w:val="003416F0"/>
    <w:rsid w:val="00366B8F"/>
    <w:rsid w:val="00375FCC"/>
    <w:rsid w:val="00386A5A"/>
    <w:rsid w:val="003A110E"/>
    <w:rsid w:val="003C5AB3"/>
    <w:rsid w:val="003D0AD0"/>
    <w:rsid w:val="003D40CC"/>
    <w:rsid w:val="003F3156"/>
    <w:rsid w:val="003F562E"/>
    <w:rsid w:val="00413130"/>
    <w:rsid w:val="00422E19"/>
    <w:rsid w:val="00440AFA"/>
    <w:rsid w:val="00446CF5"/>
    <w:rsid w:val="004475EF"/>
    <w:rsid w:val="00462359"/>
    <w:rsid w:val="00471191"/>
    <w:rsid w:val="004752A1"/>
    <w:rsid w:val="00475D8E"/>
    <w:rsid w:val="00476A23"/>
    <w:rsid w:val="004A2D6A"/>
    <w:rsid w:val="004C5ADF"/>
    <w:rsid w:val="004F222B"/>
    <w:rsid w:val="004F4F0A"/>
    <w:rsid w:val="004F7845"/>
    <w:rsid w:val="00500E9B"/>
    <w:rsid w:val="00511933"/>
    <w:rsid w:val="00546375"/>
    <w:rsid w:val="0056019B"/>
    <w:rsid w:val="005E6835"/>
    <w:rsid w:val="005F3CB1"/>
    <w:rsid w:val="00621B3A"/>
    <w:rsid w:val="00625D9E"/>
    <w:rsid w:val="0063109E"/>
    <w:rsid w:val="006401F8"/>
    <w:rsid w:val="00644509"/>
    <w:rsid w:val="006459A5"/>
    <w:rsid w:val="00647172"/>
    <w:rsid w:val="0065591D"/>
    <w:rsid w:val="00665EB1"/>
    <w:rsid w:val="00666764"/>
    <w:rsid w:val="00666900"/>
    <w:rsid w:val="00687E2C"/>
    <w:rsid w:val="0069138D"/>
    <w:rsid w:val="0069293C"/>
    <w:rsid w:val="00697D14"/>
    <w:rsid w:val="006B7EBD"/>
    <w:rsid w:val="006D2AE0"/>
    <w:rsid w:val="006D4690"/>
    <w:rsid w:val="006D5A0D"/>
    <w:rsid w:val="006D7F9E"/>
    <w:rsid w:val="00710FE8"/>
    <w:rsid w:val="00742BC5"/>
    <w:rsid w:val="00750514"/>
    <w:rsid w:val="00753C80"/>
    <w:rsid w:val="007702F6"/>
    <w:rsid w:val="007847C2"/>
    <w:rsid w:val="007A06E9"/>
    <w:rsid w:val="007A6CA8"/>
    <w:rsid w:val="007C421D"/>
    <w:rsid w:val="007D0151"/>
    <w:rsid w:val="007D3F37"/>
    <w:rsid w:val="007D4A87"/>
    <w:rsid w:val="00801374"/>
    <w:rsid w:val="00803F0C"/>
    <w:rsid w:val="00811027"/>
    <w:rsid w:val="00812C7B"/>
    <w:rsid w:val="00835BB1"/>
    <w:rsid w:val="0084115D"/>
    <w:rsid w:val="00855038"/>
    <w:rsid w:val="008560B3"/>
    <w:rsid w:val="008659C5"/>
    <w:rsid w:val="00866EE9"/>
    <w:rsid w:val="008945DD"/>
    <w:rsid w:val="008A169E"/>
    <w:rsid w:val="008A264A"/>
    <w:rsid w:val="008A3924"/>
    <w:rsid w:val="008A5E8D"/>
    <w:rsid w:val="008D531D"/>
    <w:rsid w:val="008E45BC"/>
    <w:rsid w:val="0090024D"/>
    <w:rsid w:val="009230FB"/>
    <w:rsid w:val="00932070"/>
    <w:rsid w:val="00964BA7"/>
    <w:rsid w:val="009706A6"/>
    <w:rsid w:val="00971C2C"/>
    <w:rsid w:val="009A440F"/>
    <w:rsid w:val="009B3D48"/>
    <w:rsid w:val="009C0B8A"/>
    <w:rsid w:val="009D45AF"/>
    <w:rsid w:val="009F6616"/>
    <w:rsid w:val="00A04FFD"/>
    <w:rsid w:val="00A27052"/>
    <w:rsid w:val="00A30676"/>
    <w:rsid w:val="00A774C3"/>
    <w:rsid w:val="00A8270A"/>
    <w:rsid w:val="00A87328"/>
    <w:rsid w:val="00A974E9"/>
    <w:rsid w:val="00AB6EC1"/>
    <w:rsid w:val="00AC4E40"/>
    <w:rsid w:val="00AC5759"/>
    <w:rsid w:val="00AD4890"/>
    <w:rsid w:val="00AE053E"/>
    <w:rsid w:val="00AE271A"/>
    <w:rsid w:val="00AE3C3C"/>
    <w:rsid w:val="00AF0B55"/>
    <w:rsid w:val="00AF148C"/>
    <w:rsid w:val="00AF2554"/>
    <w:rsid w:val="00B01D44"/>
    <w:rsid w:val="00B06F87"/>
    <w:rsid w:val="00B15055"/>
    <w:rsid w:val="00B173E1"/>
    <w:rsid w:val="00B324CD"/>
    <w:rsid w:val="00B36497"/>
    <w:rsid w:val="00B47710"/>
    <w:rsid w:val="00B55364"/>
    <w:rsid w:val="00B62E20"/>
    <w:rsid w:val="00B745BC"/>
    <w:rsid w:val="00B973DF"/>
    <w:rsid w:val="00BA69A9"/>
    <w:rsid w:val="00BB1048"/>
    <w:rsid w:val="00BD696D"/>
    <w:rsid w:val="00BE04DE"/>
    <w:rsid w:val="00BF628B"/>
    <w:rsid w:val="00C05B5B"/>
    <w:rsid w:val="00C071D8"/>
    <w:rsid w:val="00C137CA"/>
    <w:rsid w:val="00C36916"/>
    <w:rsid w:val="00C40B19"/>
    <w:rsid w:val="00C43722"/>
    <w:rsid w:val="00C47F77"/>
    <w:rsid w:val="00C624E8"/>
    <w:rsid w:val="00C8058B"/>
    <w:rsid w:val="00C91812"/>
    <w:rsid w:val="00C97C3D"/>
    <w:rsid w:val="00CA7F0B"/>
    <w:rsid w:val="00CC2492"/>
    <w:rsid w:val="00CC71F9"/>
    <w:rsid w:val="00CD4F1D"/>
    <w:rsid w:val="00CD73EF"/>
    <w:rsid w:val="00CF7CB3"/>
    <w:rsid w:val="00D02C02"/>
    <w:rsid w:val="00D3329D"/>
    <w:rsid w:val="00D34E9A"/>
    <w:rsid w:val="00D53F66"/>
    <w:rsid w:val="00D669DC"/>
    <w:rsid w:val="00D833D1"/>
    <w:rsid w:val="00DB21A2"/>
    <w:rsid w:val="00DC20EA"/>
    <w:rsid w:val="00DD2D54"/>
    <w:rsid w:val="00DD4116"/>
    <w:rsid w:val="00DD6D7D"/>
    <w:rsid w:val="00DF6DA9"/>
    <w:rsid w:val="00E010E2"/>
    <w:rsid w:val="00E02399"/>
    <w:rsid w:val="00E054C5"/>
    <w:rsid w:val="00E2092A"/>
    <w:rsid w:val="00E216B9"/>
    <w:rsid w:val="00E406A7"/>
    <w:rsid w:val="00E471C5"/>
    <w:rsid w:val="00E77722"/>
    <w:rsid w:val="00EA1758"/>
    <w:rsid w:val="00EE1424"/>
    <w:rsid w:val="00EE15AB"/>
    <w:rsid w:val="00EE1C31"/>
    <w:rsid w:val="00EF2CF6"/>
    <w:rsid w:val="00F02A0B"/>
    <w:rsid w:val="00F23C90"/>
    <w:rsid w:val="00F3063A"/>
    <w:rsid w:val="00F31803"/>
    <w:rsid w:val="00F44213"/>
    <w:rsid w:val="00F54C6D"/>
    <w:rsid w:val="00FA4EA8"/>
    <w:rsid w:val="00FB335F"/>
    <w:rsid w:val="00FB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F2AC8"/>
  <w14:defaultImageDpi w14:val="32767"/>
  <w15:chartTrackingRefBased/>
  <w15:docId w15:val="{CDA475DF-922A-2543-9B3C-F0DA17EE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AF0B55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918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91812"/>
  </w:style>
  <w:style w:type="paragraph" w:styleId="Fuzeile">
    <w:name w:val="footer"/>
    <w:basedOn w:val="Standard"/>
    <w:link w:val="FuzeileZchn"/>
    <w:uiPriority w:val="99"/>
    <w:unhideWhenUsed/>
    <w:rsid w:val="00C918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91812"/>
  </w:style>
  <w:style w:type="paragraph" w:styleId="StandardWeb">
    <w:name w:val="Normal (Web)"/>
    <w:basedOn w:val="Standard"/>
    <w:uiPriority w:val="99"/>
    <w:semiHidden/>
    <w:unhideWhenUsed/>
    <w:rsid w:val="001B57B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Hyperlink">
    <w:name w:val="Hyperlink"/>
    <w:basedOn w:val="Absatz-Standardschriftart"/>
    <w:uiPriority w:val="99"/>
    <w:unhideWhenUsed/>
    <w:rsid w:val="001B57B3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F0B5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F0B5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F0B55"/>
    <w:rPr>
      <w:vertAlign w:val="superscript"/>
    </w:rPr>
  </w:style>
  <w:style w:type="paragraph" w:styleId="Listenabsatz">
    <w:name w:val="List Paragraph"/>
    <w:basedOn w:val="Standard"/>
    <w:uiPriority w:val="34"/>
    <w:qFormat/>
    <w:rsid w:val="00AF0B55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rsid w:val="00AB6EC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706A6"/>
    <w:rPr>
      <w:color w:val="954F72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2A514F"/>
  </w:style>
  <w:style w:type="paragraph" w:styleId="Beschriftung">
    <w:name w:val="caption"/>
    <w:basedOn w:val="Standard"/>
    <w:next w:val="Standard"/>
    <w:uiPriority w:val="35"/>
    <w:unhideWhenUsed/>
    <w:qFormat/>
    <w:rsid w:val="007D3F37"/>
    <w:pPr>
      <w:spacing w:after="200"/>
    </w:pPr>
    <w:rPr>
      <w:i/>
      <w:iCs/>
      <w:color w:val="44546A" w:themeColor="text2"/>
      <w:sz w:val="18"/>
      <w:szCs w:val="18"/>
    </w:rPr>
  </w:style>
  <w:style w:type="character" w:styleId="Zeilennummer">
    <w:name w:val="line number"/>
    <w:basedOn w:val="Absatz-Standardschriftart"/>
    <w:uiPriority w:val="99"/>
    <w:semiHidden/>
    <w:unhideWhenUsed/>
    <w:rsid w:val="00692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86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207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43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84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0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70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9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4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3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410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25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23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81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08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96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10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8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69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55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2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bis.bayern.de/" TargetMode="External"/><Relationship Id="rId13" Type="http://schemas.openxmlformats.org/officeDocument/2006/relationships/hyperlink" Target="http://www.mebis.bayern.de/wp-content/uploads/sites/2/2017/03/ASV-Nutzerimport_IDM2.pdf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ebis.bayern.de/infoportal/tutorials/weitere/koordinator/asv-nutzerexpor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bis.bayern.de/infoportal/support/anmeldung-bei-mebi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ebis.bayern.de/infoportal/empfehlung/beratung-digitale-bildung" TargetMode="External"/><Relationship Id="rId10" Type="http://schemas.openxmlformats.org/officeDocument/2006/relationships/hyperlink" Target="http://mebis.bayern.de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ebis.bayern.de/infoportal/fortbildungsangebote" TargetMode="External"/><Relationship Id="rId14" Type="http://schemas.openxmlformats.org/officeDocument/2006/relationships/hyperlink" Target="mailto:mebis@alp.dillingen.de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sa/4.0/deed.de" TargetMode="External"/><Relationship Id="rId2" Type="http://schemas.openxmlformats.org/officeDocument/2006/relationships/hyperlink" Target="mailto:ermann@bdb-oalkf.de" TargetMode="External"/><Relationship Id="rId1" Type="http://schemas.openxmlformats.org/officeDocument/2006/relationships/image" Target="media/image1.png"/><Relationship Id="rId4" Type="http://schemas.openxmlformats.org/officeDocument/2006/relationships/hyperlink" Target="https://creativecommons.org/licenses/by-sa/4.0/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3310DA-6F4E-CB4A-BEE5-3845FB783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Ermann</dc:creator>
  <cp:keywords/>
  <dc:description/>
  <cp:lastModifiedBy>Florian Ermann</cp:lastModifiedBy>
  <cp:revision>127</cp:revision>
  <cp:lastPrinted>2018-12-22T12:49:00Z</cp:lastPrinted>
  <dcterms:created xsi:type="dcterms:W3CDTF">2018-09-28T18:26:00Z</dcterms:created>
  <dcterms:modified xsi:type="dcterms:W3CDTF">2020-01-10T12:59:00Z</dcterms:modified>
  <cp:category/>
</cp:coreProperties>
</file>