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F296" w14:textId="77777777" w:rsidR="00FF209E" w:rsidRPr="00E87C81" w:rsidRDefault="002C63EA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</w:pPr>
      <w:r w:rsidRPr="00E87C81"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  <w:t>HomeSchooling</w:t>
      </w:r>
      <w:r w:rsidR="00501574" w:rsidRPr="00E87C81"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  <w:t xml:space="preserve"> – Unterrichten in Zeiten der Pandemie</w:t>
      </w:r>
    </w:p>
    <w:p w14:paraId="08A74959" w14:textId="77777777" w:rsidR="005362CF" w:rsidRPr="00E87C81" w:rsidRDefault="005362CF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</w:pPr>
    </w:p>
    <w:p w14:paraId="14B5A18B" w14:textId="77777777" w:rsidR="00DD1DAB" w:rsidRPr="00E87C81" w:rsidRDefault="00DD1DAB" w:rsidP="00BF5B0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Hier werden ein paar Möglichkeiten gezeigt, wie man Schülern </w:t>
      </w:r>
      <w:r w:rsidR="00A37304" w:rsidRPr="00E87C81">
        <w:rPr>
          <w:rFonts w:ascii="Helvetica" w:hAnsi="Helvetica" w:cs="Helvetica"/>
          <w:bCs/>
          <w:color w:val="000000"/>
          <w:u w:color="000000"/>
        </w:rPr>
        <w:t xml:space="preserve">digital 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Unterrichtsmaterial zur Verfügung stellen kann, auch wenn weder Schüler noch </w:t>
      </w:r>
      <w:r w:rsidR="009F03D4" w:rsidRPr="00E87C81">
        <w:rPr>
          <w:rFonts w:ascii="Helvetica" w:hAnsi="Helvetica" w:cs="Helvetica"/>
          <w:bCs/>
          <w:color w:val="000000"/>
          <w:u w:color="000000"/>
        </w:rPr>
        <w:t>Lehrkraft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in der Schule sind.</w:t>
      </w:r>
    </w:p>
    <w:p w14:paraId="17030C8B" w14:textId="77777777" w:rsidR="00BB01CD" w:rsidRPr="00E87C81" w:rsidRDefault="00840179" w:rsidP="00BF5B0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Bei allen vorgestellten Möglichkeiten gilt: </w:t>
      </w:r>
    </w:p>
    <w:p w14:paraId="6B04E911" w14:textId="77777777" w:rsidR="00BB01CD" w:rsidRPr="00E87C81" w:rsidRDefault="00763E89" w:rsidP="00BF5B07">
      <w:pPr>
        <w:pStyle w:val="Listenabsatz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Die </w:t>
      </w:r>
      <w:r w:rsidR="00A37304" w:rsidRPr="00E87C81">
        <w:rPr>
          <w:rFonts w:ascii="Helvetica" w:hAnsi="Helvetica" w:cs="Helvetica"/>
          <w:bCs/>
          <w:color w:val="000000"/>
          <w:u w:color="000000"/>
        </w:rPr>
        <w:t xml:space="preserve">Schulleitung trägt die Verantwortung für die Einhaltung der datenschutzrechtlichen Regelungen. </w:t>
      </w:r>
    </w:p>
    <w:p w14:paraId="366E1056" w14:textId="77777777" w:rsidR="00362EF9" w:rsidRPr="00E87C81" w:rsidRDefault="00840179" w:rsidP="00BF5B07">
      <w:pPr>
        <w:pStyle w:val="Listenabsatz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Keine personenbezogenen Daten teilen und zur Verfügung stellen!</w:t>
      </w:r>
      <w:r w:rsidR="00362EF9" w:rsidRPr="00E87C81">
        <w:rPr>
          <w:rFonts w:ascii="Helvetica" w:hAnsi="Helvetica" w:cs="Helvetica"/>
          <w:bCs/>
          <w:color w:val="000000"/>
          <w:u w:color="000000"/>
        </w:rPr>
        <w:t xml:space="preserve"> Angebote bei denen Benutzerkonten mit personenbezogenen Daten (Name, E-Mail, </w:t>
      </w:r>
      <w:r w:rsidR="00763E89" w:rsidRPr="00E87C81">
        <w:rPr>
          <w:rFonts w:ascii="Helvetica" w:hAnsi="Helvetica" w:cs="Helvetica"/>
          <w:bCs/>
          <w:color w:val="000000"/>
          <w:u w:color="000000"/>
        </w:rPr>
        <w:t xml:space="preserve">Telefonnummer, </w:t>
      </w:r>
      <w:r w:rsidR="00362EF9" w:rsidRPr="00E87C81">
        <w:rPr>
          <w:rFonts w:ascii="Helvetica" w:hAnsi="Helvetica" w:cs="Helvetica"/>
          <w:bCs/>
          <w:color w:val="000000"/>
          <w:u w:color="000000"/>
        </w:rPr>
        <w:t>...) des Schülers zwingend angegeben werden müssen, sind problematisch und in der Regel nicht datenschutzkonform.</w:t>
      </w:r>
    </w:p>
    <w:p w14:paraId="37758118" w14:textId="77777777" w:rsidR="00362EF9" w:rsidRPr="00E87C81" w:rsidRDefault="00362EF9" w:rsidP="00BF5B07">
      <w:pPr>
        <w:pStyle w:val="Listenabsatz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Angebote, die eine Datenverarbeitung im Auftrag der Schule (Art. 28 DSGVO, sog. „Auftragsverarbeitung“) vorsehen, bei der die Schule „Herr der Daten“ bleibt, sind vorzuziehen!</w:t>
      </w:r>
    </w:p>
    <w:p w14:paraId="31E644FE" w14:textId="77777777" w:rsidR="00A37304" w:rsidRPr="00E87C81" w:rsidRDefault="00BB01CD" w:rsidP="00BF5B07">
      <w:pPr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lang w:eastAsia="de-DE"/>
        </w:rPr>
      </w:pPr>
      <w:r w:rsidRPr="00E87C81">
        <w:rPr>
          <w:rFonts w:ascii="Helvetica" w:eastAsia="Times New Roman" w:hAnsi="Helvetica" w:cs="Arial"/>
          <w:lang w:eastAsia="de-DE"/>
        </w:rPr>
        <w:t>Der Hersteller des Dienstes darf keine Nutzerdaten an Dritte weitergeben.</w:t>
      </w:r>
    </w:p>
    <w:p w14:paraId="69F1A4DB" w14:textId="77777777" w:rsidR="00763E89" w:rsidRPr="00E87C81" w:rsidRDefault="00763E89" w:rsidP="00BF5B07">
      <w:pPr>
        <w:pStyle w:val="Listenabsatz"/>
        <w:numPr>
          <w:ilvl w:val="1"/>
          <w:numId w:val="20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lang w:eastAsia="de-DE"/>
        </w:rPr>
      </w:pPr>
      <w:r w:rsidRPr="00E87C81">
        <w:rPr>
          <w:rFonts w:ascii="Helvetica" w:eastAsia="Times New Roman" w:hAnsi="Helvetica" w:cs="Times New Roman"/>
          <w:lang w:eastAsia="de-DE"/>
        </w:rPr>
        <w:t>Einverständniserklärung der Eltern einholen</w:t>
      </w:r>
      <w:r w:rsidR="00183B12" w:rsidRPr="00E87C81">
        <w:rPr>
          <w:rFonts w:ascii="Helvetica" w:eastAsia="Times New Roman" w:hAnsi="Helvetica" w:cs="Times New Roman"/>
          <w:lang w:eastAsia="de-DE"/>
        </w:rPr>
        <w:t xml:space="preserve">, d.h. </w:t>
      </w:r>
      <w:r w:rsidR="00183B12" w:rsidRPr="00E87C81">
        <w:rPr>
          <w:rFonts w:ascii="Helvetica" w:hAnsi="Helvetica" w:cs="Helvetica"/>
          <w:bCs/>
          <w:color w:val="000000"/>
          <w:u w:color="000000"/>
        </w:rPr>
        <w:t xml:space="preserve">bei Vertragsschluss (z. B. durch Akzeptieren der Nutzungsbedingungen des Anbieters), muss die Nutzung freiwillig sein und bei Minderjährigen bedarf es der Einwilligung der Erziehungsberechtigten. </w:t>
      </w:r>
      <w:r w:rsidR="00484F36" w:rsidRPr="00E87C81">
        <w:rPr>
          <w:rFonts w:ascii="Helvetica" w:eastAsia="Times New Roman" w:hAnsi="Helvetica" w:cs="Times New Roman"/>
          <w:lang w:eastAsia="de-DE"/>
        </w:rPr>
        <w:t>Bei mebis reicht Beschluss in Lehrerkonferenz.</w:t>
      </w:r>
    </w:p>
    <w:p w14:paraId="764E4491" w14:textId="77777777" w:rsidR="00763E89" w:rsidRPr="00E87C81" w:rsidRDefault="00763E89" w:rsidP="00BF5B07">
      <w:pPr>
        <w:pStyle w:val="Listenabsatz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Urheberrecht </w:t>
      </w:r>
      <w:r w:rsidR="00761017" w:rsidRPr="00E87C81">
        <w:rPr>
          <w:rFonts w:ascii="Helvetica" w:hAnsi="Helvetica" w:cs="Helvetica"/>
          <w:bCs/>
          <w:color w:val="000000"/>
          <w:u w:color="000000"/>
        </w:rPr>
        <w:t>und Fotokopiervertrag beachten (15% o. max. 20 Seiten eines Werkes)</w:t>
      </w:r>
    </w:p>
    <w:p w14:paraId="33A954CE" w14:textId="77777777" w:rsidR="00935DA9" w:rsidRPr="00E87C81" w:rsidRDefault="00BC649A" w:rsidP="00BF5B07">
      <w:pPr>
        <w:pStyle w:val="Listenabsatz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Vorrübergehende </w:t>
      </w:r>
      <w:r w:rsidR="00935DA9" w:rsidRPr="00E87C81">
        <w:rPr>
          <w:rFonts w:ascii="Helvetica" w:hAnsi="Helvetica" w:cs="Helvetica"/>
          <w:bCs/>
          <w:color w:val="000000"/>
          <w:u w:color="000000"/>
        </w:rPr>
        <w:t>Ausnahmen</w:t>
      </w:r>
      <w:r w:rsidR="00057136" w:rsidRPr="00E87C81">
        <w:rPr>
          <w:rFonts w:ascii="Helvetica" w:hAnsi="Helvetica" w:cs="Helvetica"/>
          <w:bCs/>
          <w:color w:val="000000"/>
          <w:u w:color="000000"/>
        </w:rPr>
        <w:t xml:space="preserve"> zur Nutzung digitaler Medien auf Grund der aktuellen Situation:</w:t>
      </w:r>
    </w:p>
    <w:p w14:paraId="02272C7F" w14:textId="77777777" w:rsidR="00935DA9" w:rsidRPr="00E87C81" w:rsidRDefault="00935DA9" w:rsidP="00BF5B07">
      <w:pPr>
        <w:pStyle w:val="Listenabsatz"/>
        <w:numPr>
          <w:ilvl w:val="2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KMS</w:t>
      </w:r>
      <w:r w:rsidR="007C0A05" w:rsidRPr="00E87C81">
        <w:rPr>
          <w:rFonts w:ascii="Helvetica" w:hAnsi="Helvetica" w:cs="Helvetica"/>
          <w:bCs/>
          <w:color w:val="000000"/>
          <w:u w:color="000000"/>
        </w:rPr>
        <w:t xml:space="preserve"> I.4-BS 1356.5/158/7 vom 12.03.2020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„Einsatz digitaler Medien im Fall von längerfristiger Unterrichtsbeeinträchtigung aufgrund des Corona-Virus“:</w:t>
      </w:r>
      <w:r w:rsidR="0016284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hyperlink r:id="rId7" w:history="1">
        <w:r w:rsidR="0016284D"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="0016284D" w:rsidRPr="00E87C81">
          <w:rPr>
            <w:rStyle w:val="Hyperlink"/>
            <w:rFonts w:ascii="Helvetica" w:hAnsi="Helvetica" w:cs="Helvetica"/>
            <w:bCs/>
          </w:rPr>
          <w:t>einsatzmedien</w:t>
        </w:r>
        <w:proofErr w:type="spellEnd"/>
      </w:hyperlink>
      <w:r w:rsidR="0016284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33E2A674" w14:textId="77777777" w:rsidR="00935DA9" w:rsidRPr="00E87C81" w:rsidRDefault="00935DA9" w:rsidP="00BF5B07">
      <w:pPr>
        <w:pStyle w:val="Listenabsatz"/>
        <w:numPr>
          <w:ilvl w:val="2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Sonderinformationen zum mobilen Arbeiten mit Privatgeräten zur Bewältigung der Corona-Pandemie</w:t>
      </w:r>
      <w:r w:rsidR="00CE2C41"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proofErr w:type="spellStart"/>
      <w:r w:rsidR="00CE2C41" w:rsidRPr="00E87C81">
        <w:rPr>
          <w:rFonts w:ascii="Helvetica" w:hAnsi="Helvetica" w:cs="Helvetica"/>
          <w:bCs/>
          <w:color w:val="000000"/>
          <w:u w:color="000000"/>
        </w:rPr>
        <w:t>BayLfD</w:t>
      </w:r>
      <w:proofErr w:type="spellEnd"/>
      <w:r w:rsidRPr="00E87C81">
        <w:rPr>
          <w:rFonts w:ascii="Helvetica" w:hAnsi="Helvetica" w:cs="Helvetica"/>
          <w:bCs/>
          <w:color w:val="000000"/>
          <w:u w:color="000000"/>
        </w:rPr>
        <w:t xml:space="preserve"> (17.03.2020):</w:t>
      </w:r>
      <w:r w:rsidR="0016284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hyperlink r:id="rId8" w:history="1">
        <w:r w:rsidR="0016284D"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="0016284D" w:rsidRPr="00E87C81">
          <w:rPr>
            <w:rStyle w:val="Hyperlink"/>
            <w:rFonts w:ascii="Helvetica" w:hAnsi="Helvetica" w:cs="Helvetica"/>
            <w:bCs/>
          </w:rPr>
          <w:t>sonderinfo</w:t>
        </w:r>
        <w:proofErr w:type="spellEnd"/>
      </w:hyperlink>
      <w:r w:rsidR="0016284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="007C0A05" w:rsidRPr="00E87C81">
        <w:rPr>
          <w:rFonts w:ascii="Helvetica" w:hAnsi="Helvetica" w:cs="Helvetica"/>
          <w:bCs/>
          <w:color w:val="000000"/>
          <w:u w:color="000000"/>
        </w:rPr>
        <w:t xml:space="preserve">und </w:t>
      </w:r>
      <w:hyperlink r:id="rId9" w:history="1">
        <w:r w:rsidR="007C0A05" w:rsidRPr="00E87C81">
          <w:rPr>
            <w:rStyle w:val="Hyperlink"/>
            <w:rFonts w:ascii="Helvetica" w:hAnsi="Helvetica" w:cs="Helvetica"/>
            <w:bCs/>
          </w:rPr>
          <w:t>km.bayern.de/</w:t>
        </w:r>
        <w:proofErr w:type="spellStart"/>
        <w:r w:rsidR="007C0A05" w:rsidRPr="00E87C81">
          <w:rPr>
            <w:rStyle w:val="Hyperlink"/>
            <w:rFonts w:ascii="Helvetica" w:hAnsi="Helvetica" w:cs="Helvetica"/>
            <w:bCs/>
          </w:rPr>
          <w:t>datenschutz</w:t>
        </w:r>
        <w:proofErr w:type="spellEnd"/>
      </w:hyperlink>
      <w:r w:rsidR="007C0A05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19189154" w14:textId="77777777" w:rsidR="00B73E84" w:rsidRDefault="00B73E84" w:rsidP="00BF5B07">
      <w:pPr>
        <w:pStyle w:val="Listenabsatz"/>
        <w:numPr>
          <w:ilvl w:val="2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Längerfristige vertragliche Bindungen der Schulen sind zu vermeiden.</w:t>
      </w:r>
    </w:p>
    <w:p w14:paraId="5E8BFE2F" w14:textId="77777777" w:rsidR="009D7963" w:rsidRPr="00E87C81" w:rsidRDefault="009D7963" w:rsidP="009D7963">
      <w:pPr>
        <w:pStyle w:val="Listenabsatz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>
        <w:rPr>
          <w:rFonts w:ascii="Helvetica" w:hAnsi="Helvetica" w:cs="Helvetica"/>
          <w:bCs/>
          <w:color w:val="000000"/>
          <w:u w:color="000000"/>
        </w:rPr>
        <w:t>Das Dokument erhebt nicht den Anspruch auf Vollständigkeit und dient auch nicht zur rechtssicheren Beratung. Im Zweifelsfall bitte immer den Datenschutzbeauftragten kontaktieren.</w:t>
      </w:r>
    </w:p>
    <w:p w14:paraId="3BA33388" w14:textId="77777777" w:rsidR="00935DA9" w:rsidRPr="00E87C81" w:rsidRDefault="00935DA9" w:rsidP="00BF5B07">
      <w:pPr>
        <w:pStyle w:val="Listenabsatz"/>
        <w:autoSpaceDE w:val="0"/>
        <w:autoSpaceDN w:val="0"/>
        <w:adjustRightInd w:val="0"/>
        <w:spacing w:line="276" w:lineRule="auto"/>
        <w:ind w:left="2160"/>
        <w:jc w:val="both"/>
        <w:rPr>
          <w:rFonts w:ascii="Helvetica" w:hAnsi="Helvetica" w:cs="Helvetica"/>
          <w:bCs/>
          <w:color w:val="000000"/>
          <w:u w:color="000000"/>
        </w:rPr>
      </w:pPr>
    </w:p>
    <w:p w14:paraId="7EFCB5CE" w14:textId="77777777" w:rsidR="00DD1DAB" w:rsidRPr="00E87C81" w:rsidRDefault="00DD1DAB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>E-Mail</w:t>
      </w:r>
    </w:p>
    <w:p w14:paraId="3FD79207" w14:textId="77777777" w:rsidR="00DD1DAB" w:rsidRPr="00E87C81" w:rsidRDefault="00DD1DAB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Voraussetzungen:</w:t>
      </w:r>
    </w:p>
    <w:p w14:paraId="4C09E97D" w14:textId="77777777" w:rsidR="002C63EA" w:rsidRPr="00E87C81" w:rsidRDefault="00DD1DAB" w:rsidP="00BF5B0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Lehrkraft und jeder Schüler hat einen E-Mail-Account (</w:t>
      </w:r>
      <w:hyperlink r:id="rId10" w:history="1">
        <w:r w:rsidR="00B86280" w:rsidRPr="00E87C81">
          <w:rPr>
            <w:rStyle w:val="Hyperlink"/>
            <w:rFonts w:ascii="Helvetica" w:hAnsi="Helvetica" w:cs="Helvetica"/>
            <w:bCs/>
          </w:rPr>
          <w:t>web.de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11" w:history="1">
        <w:r w:rsidR="00B86280" w:rsidRPr="00E87C81">
          <w:rPr>
            <w:rStyle w:val="Hyperlink"/>
            <w:rFonts w:ascii="Helvetica" w:hAnsi="Helvetica" w:cs="Helvetica"/>
            <w:bCs/>
          </w:rPr>
          <w:t>gmx.de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12" w:history="1">
        <w:r w:rsidR="00B86280" w:rsidRPr="00E87C81">
          <w:rPr>
            <w:rStyle w:val="Hyperlink"/>
            <w:rFonts w:ascii="Helvetica" w:hAnsi="Helvetica" w:cs="Helvetica"/>
            <w:bCs/>
          </w:rPr>
          <w:t>t-online.de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13" w:history="1">
        <w:r w:rsidR="00B86280" w:rsidRPr="00E87C81">
          <w:rPr>
            <w:rStyle w:val="Hyperlink"/>
            <w:rFonts w:ascii="Helvetica" w:hAnsi="Helvetica" w:cs="Helvetica"/>
            <w:bCs/>
          </w:rPr>
          <w:t>yahoo.de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14" w:history="1">
        <w:r w:rsidR="00B86280" w:rsidRPr="00E87C81">
          <w:rPr>
            <w:rStyle w:val="Hyperlink"/>
            <w:rFonts w:ascii="Helvetica" w:hAnsi="Helvetica" w:cs="Helvetica"/>
            <w:bCs/>
          </w:rPr>
          <w:t>protonmail.com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15" w:history="1">
        <w:r w:rsidR="00B86280" w:rsidRPr="00E87C81">
          <w:rPr>
            <w:rStyle w:val="Hyperlink"/>
            <w:rFonts w:ascii="Helvetica" w:hAnsi="Helvetica" w:cs="Helvetica"/>
            <w:bCs/>
          </w:rPr>
          <w:t>googlemail.com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>, ...)</w:t>
      </w:r>
    </w:p>
    <w:p w14:paraId="334F3D2C" w14:textId="77777777" w:rsidR="002C63EA" w:rsidRPr="00E87C81" w:rsidRDefault="002C63EA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Ablauf:</w:t>
      </w:r>
    </w:p>
    <w:p w14:paraId="01EA95E2" w14:textId="77777777" w:rsidR="002E16E8" w:rsidRPr="00E87C81" w:rsidRDefault="002C63EA" w:rsidP="00BF5B0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Lehr</w:t>
      </w:r>
      <w:r w:rsidR="002E16E8" w:rsidRPr="00E87C81">
        <w:rPr>
          <w:rFonts w:ascii="Helvetica" w:hAnsi="Helvetica" w:cs="Helvetica"/>
          <w:bCs/>
          <w:color w:val="000000"/>
          <w:u w:color="000000"/>
        </w:rPr>
        <w:t>kraft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schickt an alle Schüler per E-Mail </w:t>
      </w:r>
      <w:r w:rsidR="002E16E8" w:rsidRPr="00E87C81">
        <w:rPr>
          <w:rFonts w:ascii="Helvetica" w:hAnsi="Helvetica" w:cs="Helvetica"/>
          <w:bCs/>
          <w:color w:val="000000"/>
          <w:u w:color="000000"/>
        </w:rPr>
        <w:t xml:space="preserve">Arbeitsaufträge und </w:t>
      </w:r>
      <w:r w:rsidRPr="00E87C81">
        <w:rPr>
          <w:rFonts w:ascii="Helvetica" w:hAnsi="Helvetica" w:cs="Helvetica"/>
          <w:bCs/>
          <w:color w:val="000000"/>
          <w:u w:color="000000"/>
        </w:rPr>
        <w:t>Material</w:t>
      </w:r>
      <w:r w:rsidR="002E16E8" w:rsidRPr="00E87C81">
        <w:rPr>
          <w:rFonts w:ascii="Helvetica" w:hAnsi="Helvetica" w:cs="Helvetica"/>
          <w:bCs/>
          <w:color w:val="000000"/>
          <w:u w:color="000000"/>
        </w:rPr>
        <w:t xml:space="preserve"> (z.B. als Word-Dokument, PDF-Datei, Links zu Webseiten </w:t>
      </w:r>
      <w:r w:rsidR="00BB01CD" w:rsidRPr="00E87C81">
        <w:rPr>
          <w:rFonts w:ascii="Helvetica" w:hAnsi="Helvetica" w:cs="Helvetica"/>
          <w:bCs/>
          <w:color w:val="000000"/>
          <w:u w:color="000000"/>
        </w:rPr>
        <w:t xml:space="preserve">mit z.B. Erklärvideos </w:t>
      </w:r>
      <w:r w:rsidR="002E16E8" w:rsidRPr="00E87C81">
        <w:rPr>
          <w:rFonts w:ascii="Helvetica" w:hAnsi="Helvetica" w:cs="Helvetica"/>
          <w:bCs/>
          <w:color w:val="000000"/>
          <w:u w:color="000000"/>
        </w:rPr>
        <w:t>oder einfach ein Foto des Arbeitsblattes, etc.)</w:t>
      </w:r>
    </w:p>
    <w:p w14:paraId="1F84AADD" w14:textId="77777777" w:rsidR="00057136" w:rsidRPr="00E87C81" w:rsidRDefault="00057136" w:rsidP="00BF5B0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Um große Dateien zu versenden, kann man z.B. </w:t>
      </w:r>
      <w:hyperlink r:id="rId16" w:history="1">
        <w:r w:rsidRPr="00E87C81">
          <w:rPr>
            <w:rStyle w:val="Hyperlink"/>
            <w:rFonts w:ascii="Helvetica" w:hAnsi="Helvetica" w:cs="Helvetica"/>
            <w:bCs/>
          </w:rPr>
          <w:t>wetransfer.com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 nutzen. Dazu lädt man eine Datei hoch, die Seite generiert einen Link zur Datei und diesen Link kann man versenden.</w:t>
      </w:r>
    </w:p>
    <w:p w14:paraId="3F9B96C3" w14:textId="77777777" w:rsidR="002E16E8" w:rsidRPr="00E87C81" w:rsidRDefault="002E16E8" w:rsidP="00BF5B0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lastRenderedPageBreak/>
        <w:t>Schüler bearbeiten die Arbeitsaufträge, erstellen dazu evtl. ein Word-Dokument, drucken das Arbeitsmaterial aus</w:t>
      </w:r>
      <w:r w:rsidR="00057136" w:rsidRPr="00E87C81">
        <w:rPr>
          <w:rFonts w:ascii="Helvetica" w:hAnsi="Helvetica" w:cs="Helvetica"/>
          <w:bCs/>
          <w:color w:val="000000"/>
          <w:u w:color="000000"/>
        </w:rPr>
        <w:t xml:space="preserve"> oder </w:t>
      </w:r>
      <w:r w:rsidRPr="00E87C81">
        <w:rPr>
          <w:rFonts w:ascii="Helvetica" w:hAnsi="Helvetica" w:cs="Helvetica"/>
          <w:bCs/>
          <w:color w:val="000000"/>
          <w:u w:color="000000"/>
        </w:rPr>
        <w:t>bearbeiten dieses</w:t>
      </w:r>
      <w:r w:rsidR="00057136" w:rsidRPr="00E87C81">
        <w:rPr>
          <w:rFonts w:ascii="Helvetica" w:hAnsi="Helvetica" w:cs="Helvetica"/>
          <w:bCs/>
          <w:color w:val="000000"/>
          <w:u w:color="000000"/>
        </w:rPr>
        <w:t xml:space="preserve"> einfach</w:t>
      </w:r>
      <w:r w:rsidRPr="00E87C81">
        <w:rPr>
          <w:rFonts w:ascii="Helvetica" w:hAnsi="Helvetica" w:cs="Helvetica"/>
          <w:bCs/>
          <w:color w:val="000000"/>
          <w:u w:color="000000"/>
        </w:rPr>
        <w:t>, fotografieren es und schicken es an Lehrkraft per E-Mail zurück.</w:t>
      </w:r>
    </w:p>
    <w:p w14:paraId="4EF38357" w14:textId="77777777" w:rsidR="0013273A" w:rsidRPr="00E87C81" w:rsidRDefault="0013273A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</w:p>
    <w:p w14:paraId="6F028BE6" w14:textId="77777777" w:rsidR="0075154C" w:rsidRPr="00E87C81" w:rsidRDefault="0075154C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>Mebis</w:t>
      </w:r>
    </w:p>
    <w:p w14:paraId="4FBDFAF4" w14:textId="77777777" w:rsidR="0075154C" w:rsidRPr="00E87C81" w:rsidRDefault="0075154C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Voraussetzungen:</w:t>
      </w:r>
    </w:p>
    <w:p w14:paraId="46513AFB" w14:textId="77777777" w:rsidR="00E713CD" w:rsidRPr="00E87C81" w:rsidRDefault="0075154C" w:rsidP="00BF5B07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Schule ist bei </w:t>
      </w:r>
      <w:hyperlink r:id="rId17" w:history="1">
        <w:r w:rsidR="00B86280" w:rsidRPr="00E87C81">
          <w:rPr>
            <w:rStyle w:val="Hyperlink"/>
            <w:rFonts w:ascii="Helvetica" w:hAnsi="Helvetica" w:cs="Helvetica"/>
            <w:bCs/>
          </w:rPr>
          <w:t>mebis.bayern.de</w:t>
        </w:r>
      </w:hyperlink>
      <w:r w:rsidR="00E713CD" w:rsidRPr="00E87C81">
        <w:rPr>
          <w:rFonts w:ascii="Helvetica" w:hAnsi="Helvetica" w:cs="Helvetica"/>
          <w:bCs/>
          <w:color w:val="000000"/>
        </w:rPr>
        <w:t xml:space="preserve"> 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angemeldet </w:t>
      </w:r>
      <w:r w:rsidR="00057136" w:rsidRPr="00E87C81">
        <w:rPr>
          <w:rFonts w:ascii="Helvetica" w:hAnsi="Helvetica" w:cs="Helvetica"/>
          <w:bCs/>
          <w:color w:val="000000"/>
          <w:u w:color="000000"/>
        </w:rPr>
        <w:t xml:space="preserve">- </w:t>
      </w:r>
      <w:r w:rsidR="00E713CD" w:rsidRPr="00E87C81">
        <w:rPr>
          <w:rFonts w:ascii="Helvetica" w:hAnsi="Helvetica" w:cs="Helvetica"/>
          <w:bCs/>
          <w:color w:val="000000"/>
          <w:u w:color="000000"/>
        </w:rPr>
        <w:t xml:space="preserve">Anleitung: </w:t>
      </w:r>
      <w:hyperlink r:id="rId18" w:history="1">
        <w:r w:rsidR="0016284D"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="0016284D" w:rsidRPr="00E87C81">
          <w:rPr>
            <w:rStyle w:val="Hyperlink"/>
            <w:rFonts w:ascii="Helvetica" w:hAnsi="Helvetica" w:cs="Helvetica"/>
            <w:bCs/>
          </w:rPr>
          <w:t>mebisanmeldung</w:t>
        </w:r>
        <w:proofErr w:type="spellEnd"/>
      </w:hyperlink>
      <w:r w:rsidR="0016284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35508EF1" w14:textId="77777777" w:rsidR="00E713CD" w:rsidRPr="00E87C81" w:rsidRDefault="0075154C" w:rsidP="00BF5B07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Lehrkräfte und Schüler sind ebenfalls angemeldet und haben Zugangsdaten</w:t>
      </w:r>
      <w:r w:rsidR="00057136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Pr="00E87C81">
        <w:rPr>
          <w:rFonts w:ascii="Helvetica" w:hAnsi="Helvetica" w:cs="Helvetica"/>
          <w:bCs/>
          <w:color w:val="000000"/>
          <w:u w:color="000000"/>
        </w:rPr>
        <w:t>mit Benutzername und Passwort.</w:t>
      </w:r>
      <w:r w:rsidR="00A065C1" w:rsidRPr="00E87C81">
        <w:rPr>
          <w:rFonts w:ascii="Helvetica" w:hAnsi="Helvetica" w:cs="Helvetica"/>
          <w:bCs/>
          <w:color w:val="000000"/>
          <w:u w:color="000000"/>
        </w:rPr>
        <w:t xml:space="preserve"> Ansprechpartner: Mebis-Koordinator der Schule!</w:t>
      </w:r>
    </w:p>
    <w:p w14:paraId="6E8892A2" w14:textId="77777777" w:rsidR="00E713CD" w:rsidRPr="00E87C81" w:rsidRDefault="00E713CD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Ablauf:</w:t>
      </w:r>
    </w:p>
    <w:p w14:paraId="086E3DF3" w14:textId="77777777" w:rsidR="0075154C" w:rsidRPr="00E87C81" w:rsidRDefault="0075154C" w:rsidP="00BF5B07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Lehrkraft </w:t>
      </w:r>
      <w:r w:rsidR="00E713CD" w:rsidRPr="00E87C81">
        <w:rPr>
          <w:rFonts w:ascii="Helvetica" w:hAnsi="Helvetica" w:cs="Helvetica"/>
          <w:bCs/>
          <w:color w:val="000000"/>
          <w:u w:color="000000"/>
        </w:rPr>
        <w:t>erstellt einen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Kurs </w:t>
      </w:r>
      <w:r w:rsidR="00E713CD" w:rsidRPr="00E87C81">
        <w:rPr>
          <w:rFonts w:ascii="Helvetica" w:hAnsi="Helvetica" w:cs="Helvetica"/>
          <w:bCs/>
          <w:color w:val="000000"/>
          <w:u w:color="000000"/>
        </w:rPr>
        <w:t>auf</w:t>
      </w:r>
      <w:r w:rsidR="003708E0" w:rsidRPr="00E87C81">
        <w:rPr>
          <w:rFonts w:ascii="Helvetica" w:hAnsi="Helvetica" w:cs="Helvetica"/>
          <w:bCs/>
          <w:color w:val="000000"/>
          <w:u w:color="000000"/>
        </w:rPr>
        <w:t xml:space="preserve"> der Lernplattform:</w:t>
      </w:r>
      <w:r w:rsidR="00E713C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hyperlink r:id="rId19" w:history="1">
        <w:r w:rsidR="00B86280" w:rsidRPr="00E87C81">
          <w:rPr>
            <w:rStyle w:val="Hyperlink"/>
            <w:rFonts w:ascii="Helvetica" w:hAnsi="Helvetica" w:cs="Helvetica"/>
            <w:bCs/>
          </w:rPr>
          <w:t>lernplattform.mebis.bayern.de</w:t>
        </w:r>
      </w:hyperlink>
      <w:r w:rsidR="00E713C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084B58BD" w14:textId="77777777" w:rsidR="009F03D4" w:rsidRPr="00E87C81" w:rsidRDefault="009F03D4" w:rsidP="00BF5B07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Im Kurs stellt die Lehrkraft den Schülern dann</w:t>
      </w:r>
      <w:r w:rsidR="00BB01C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Pr="00E87C81">
        <w:rPr>
          <w:rFonts w:ascii="Helvetica" w:hAnsi="Helvetica" w:cs="Helvetica"/>
          <w:bCs/>
          <w:color w:val="000000"/>
          <w:u w:color="000000"/>
        </w:rPr>
        <w:t>Arbeitsaufträge, Material</w:t>
      </w:r>
      <w:r w:rsidR="00A065C1" w:rsidRPr="00E87C81">
        <w:rPr>
          <w:rFonts w:ascii="Helvetica" w:hAnsi="Helvetica" w:cs="Helvetica"/>
          <w:bCs/>
          <w:color w:val="000000"/>
          <w:u w:color="000000"/>
        </w:rPr>
        <w:t xml:space="preserve"> wie Dokumente, PDFs, Links, Bilder, Videos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r w:rsidR="00057136" w:rsidRPr="00E87C81">
        <w:rPr>
          <w:rFonts w:ascii="Helvetica" w:hAnsi="Helvetica" w:cs="Helvetica"/>
          <w:bCs/>
          <w:color w:val="000000"/>
          <w:u w:color="000000"/>
        </w:rPr>
        <w:t xml:space="preserve">Erklärvideos, 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ein Forum, etc. zur Verfügung. </w:t>
      </w:r>
    </w:p>
    <w:p w14:paraId="4D980CBF" w14:textId="77777777" w:rsidR="003708E0" w:rsidRPr="00E87C81" w:rsidRDefault="003708E0" w:rsidP="00BF5B07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Aufgaben</w:t>
      </w:r>
      <w:r w:rsidR="009F03D4" w:rsidRPr="00E87C81">
        <w:rPr>
          <w:rFonts w:ascii="Helvetica" w:hAnsi="Helvetica" w:cs="Helvetica"/>
          <w:bCs/>
          <w:color w:val="000000"/>
          <w:u w:color="000000"/>
        </w:rPr>
        <w:t xml:space="preserve"> können gestellt werden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, die </w:t>
      </w:r>
      <w:r w:rsidR="009F03D4" w:rsidRPr="00E87C81">
        <w:rPr>
          <w:rFonts w:ascii="Helvetica" w:hAnsi="Helvetica" w:cs="Helvetica"/>
          <w:bCs/>
          <w:color w:val="000000"/>
          <w:u w:color="000000"/>
        </w:rPr>
        <w:t>die Schüler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bearbeiten. Die Lösung kann online als Texteingabe oder Dateiabgabe erfolgen. </w:t>
      </w:r>
      <w:r w:rsidR="009F03D4" w:rsidRPr="00E87C81">
        <w:rPr>
          <w:rFonts w:ascii="Helvetica" w:hAnsi="Helvetica" w:cs="Helvetica"/>
          <w:bCs/>
          <w:color w:val="000000"/>
          <w:u w:color="000000"/>
        </w:rPr>
        <w:t>Es ist möglich jeder Arbeit ein individuelles Feedback zu geben und die Lösung zu bewerten.</w:t>
      </w:r>
    </w:p>
    <w:p w14:paraId="5D2DDD2B" w14:textId="77777777" w:rsidR="009F03D4" w:rsidRPr="00E87C81" w:rsidRDefault="00A065C1" w:rsidP="00BF5B07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Die </w:t>
      </w:r>
      <w:r w:rsidR="009F03D4" w:rsidRPr="00E87C81">
        <w:rPr>
          <w:rFonts w:ascii="Helvetica" w:hAnsi="Helvetica" w:cs="Helvetica"/>
          <w:bCs/>
          <w:color w:val="000000"/>
          <w:u w:color="000000"/>
        </w:rPr>
        <w:t xml:space="preserve">Klasse wird per Klasseneinschreibung 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dann </w:t>
      </w:r>
      <w:r w:rsidR="009F03D4" w:rsidRPr="00E87C81">
        <w:rPr>
          <w:rFonts w:ascii="Helvetica" w:hAnsi="Helvetica" w:cs="Helvetica"/>
          <w:bCs/>
          <w:color w:val="000000"/>
          <w:u w:color="000000"/>
        </w:rPr>
        <w:t>in den Kurs eingeschrieben.</w:t>
      </w:r>
    </w:p>
    <w:p w14:paraId="438A9609" w14:textId="77777777" w:rsidR="00A065C1" w:rsidRPr="00E87C81" w:rsidRDefault="00A065C1" w:rsidP="00BF5B07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Kursbestandteile können ein- und ausgeblendet oder beliebig ergänzt werden.</w:t>
      </w:r>
    </w:p>
    <w:p w14:paraId="36AAA1D3" w14:textId="77777777" w:rsidR="003708E0" w:rsidRPr="00E87C81" w:rsidRDefault="003708E0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Anleitung</w:t>
      </w:r>
      <w:r w:rsidR="0072115D" w:rsidRPr="00E87C81">
        <w:rPr>
          <w:rFonts w:ascii="Helvetica" w:hAnsi="Helvetica" w:cs="Helvetica"/>
          <w:bCs/>
          <w:color w:val="000000"/>
          <w:u w:color="000000"/>
        </w:rPr>
        <w:t>en</w:t>
      </w:r>
      <w:r w:rsidRPr="00E87C81">
        <w:rPr>
          <w:rFonts w:ascii="Helvetica" w:hAnsi="Helvetica" w:cs="Helvetica"/>
          <w:bCs/>
          <w:color w:val="000000"/>
          <w:u w:color="000000"/>
        </w:rPr>
        <w:t>:</w:t>
      </w:r>
    </w:p>
    <w:p w14:paraId="4B0EEB3A" w14:textId="77777777" w:rsidR="0072115D" w:rsidRPr="00E87C81" w:rsidRDefault="003708E0" w:rsidP="00BF5B0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Einsatz von mebis im Fall von längeren Beeinträchtigungen des Unterrichtsbetriebs:</w:t>
      </w:r>
    </w:p>
    <w:p w14:paraId="1662E62A" w14:textId="77777777" w:rsidR="0072115D" w:rsidRPr="00E87C81" w:rsidRDefault="0072115D" w:rsidP="00BF5B07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Infos für Lehre</w:t>
      </w:r>
      <w:r w:rsidR="00F95CF1" w:rsidRPr="00E87C81">
        <w:rPr>
          <w:rFonts w:ascii="Helvetica" w:hAnsi="Helvetica" w:cs="Helvetica"/>
          <w:bCs/>
          <w:color w:val="000000"/>
          <w:u w:color="000000"/>
        </w:rPr>
        <w:t xml:space="preserve">r: </w:t>
      </w:r>
      <w:hyperlink r:id="rId20" w:history="1">
        <w:r w:rsidR="005718FD"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="005718FD" w:rsidRPr="00E87C81">
          <w:rPr>
            <w:rStyle w:val="Hyperlink"/>
            <w:rFonts w:ascii="Helvetica" w:hAnsi="Helvetica" w:cs="Helvetica"/>
            <w:bCs/>
          </w:rPr>
          <w:t>mebistipps</w:t>
        </w:r>
        <w:proofErr w:type="spellEnd"/>
      </w:hyperlink>
      <w:r w:rsidR="005718F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="003708E0" w:rsidRPr="00E87C81">
        <w:rPr>
          <w:rFonts w:ascii="Helvetica" w:hAnsi="Helvetica" w:cs="Helvetica"/>
          <w:bCs/>
          <w:color w:val="000000"/>
          <w:u w:color="000000"/>
        </w:rPr>
        <w:t>bzw.</w:t>
      </w:r>
      <w:r w:rsidR="005718FD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="00B86280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6B24A7C8" w14:textId="77777777" w:rsidR="001777D2" w:rsidRPr="00E87C81" w:rsidRDefault="004076F0" w:rsidP="00BF5B07">
      <w:pPr>
        <w:pStyle w:val="Listenabsatz"/>
        <w:autoSpaceDE w:val="0"/>
        <w:autoSpaceDN w:val="0"/>
        <w:adjustRightInd w:val="0"/>
        <w:spacing w:line="276" w:lineRule="auto"/>
        <w:ind w:left="1440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hyperlink r:id="rId21" w:history="1">
        <w:r w:rsidR="00B86280" w:rsidRPr="00E87C81">
          <w:rPr>
            <w:rStyle w:val="Hyperlink"/>
            <w:rFonts w:ascii="Helvetica" w:hAnsi="Helvetica" w:cs="Helvetica"/>
            <w:bCs/>
          </w:rPr>
          <w:t>mebis.bayern.de/infoportal/empfehlung/mebis-bei-unterrichtsausfall</w:t>
        </w:r>
      </w:hyperlink>
    </w:p>
    <w:p w14:paraId="78458B47" w14:textId="77777777" w:rsidR="0072115D" w:rsidRPr="00E87C81" w:rsidRDefault="0072115D" w:rsidP="00BF5B07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r w:rsidRPr="00E87C81">
        <w:rPr>
          <w:rStyle w:val="Hyperlink"/>
          <w:rFonts w:ascii="Helvetica" w:hAnsi="Helvetica" w:cs="Helvetica"/>
          <w:bCs/>
          <w:color w:val="000000"/>
          <w:u w:val="none" w:color="000000"/>
        </w:rPr>
        <w:t xml:space="preserve">Infos für Schüler: </w:t>
      </w:r>
      <w:hyperlink r:id="rId22" w:history="1">
        <w:r w:rsidR="005718FD"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="005718FD" w:rsidRPr="00E87C81">
          <w:rPr>
            <w:rStyle w:val="Hyperlink"/>
            <w:rFonts w:ascii="Helvetica" w:hAnsi="Helvetica" w:cs="Helvetica"/>
            <w:bCs/>
          </w:rPr>
          <w:t>mebisschueler</w:t>
        </w:r>
        <w:proofErr w:type="spellEnd"/>
      </w:hyperlink>
      <w:r w:rsidR="005718FD" w:rsidRPr="00E87C81">
        <w:rPr>
          <w:rStyle w:val="Hyperlink"/>
          <w:rFonts w:ascii="Helvetica" w:hAnsi="Helvetica" w:cs="Helvetica"/>
          <w:bCs/>
          <w:color w:val="000000"/>
          <w:u w:val="none" w:color="000000"/>
        </w:rPr>
        <w:t xml:space="preserve"> </w:t>
      </w:r>
      <w:r w:rsidRPr="00E87C81">
        <w:rPr>
          <w:rStyle w:val="Hyperlink"/>
          <w:rFonts w:ascii="Helvetica" w:hAnsi="Helvetica" w:cs="Helvetica"/>
          <w:bCs/>
          <w:color w:val="000000"/>
          <w:u w:val="none" w:color="000000"/>
        </w:rPr>
        <w:t>bzw.</w:t>
      </w:r>
    </w:p>
    <w:p w14:paraId="1EFD2B17" w14:textId="77777777" w:rsidR="0072115D" w:rsidRPr="00E87C81" w:rsidRDefault="004076F0" w:rsidP="00BF5B07">
      <w:pPr>
        <w:pStyle w:val="Listenabsatz"/>
        <w:autoSpaceDE w:val="0"/>
        <w:autoSpaceDN w:val="0"/>
        <w:adjustRightInd w:val="0"/>
        <w:spacing w:line="276" w:lineRule="auto"/>
        <w:ind w:left="1440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hyperlink r:id="rId23" w:history="1">
        <w:r w:rsidR="0072115D" w:rsidRPr="00E87C81">
          <w:rPr>
            <w:rStyle w:val="Hyperlink"/>
            <w:rFonts w:ascii="Helvetica" w:hAnsi="Helvetica" w:cs="Helvetica"/>
            <w:bCs/>
          </w:rPr>
          <w:t>https://www.mebis.bayern.de/infoportal/mebis_support/schueler-und-schuelerinnen-support/</w:t>
        </w:r>
      </w:hyperlink>
      <w:r w:rsidR="0072115D" w:rsidRPr="00E87C81">
        <w:rPr>
          <w:rStyle w:val="Hyperlink"/>
          <w:rFonts w:ascii="Helvetica" w:hAnsi="Helvetica" w:cs="Helvetica"/>
          <w:bCs/>
          <w:color w:val="000000"/>
          <w:u w:val="none" w:color="000000"/>
        </w:rPr>
        <w:t xml:space="preserve"> </w:t>
      </w:r>
    </w:p>
    <w:p w14:paraId="716AD46A" w14:textId="77777777" w:rsidR="001777D2" w:rsidRPr="00E87C81" w:rsidRDefault="001777D2" w:rsidP="00BF5B0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Kurse zur Weiterverwendung:</w:t>
      </w:r>
    </w:p>
    <w:p w14:paraId="2A63D627" w14:textId="77777777" w:rsidR="005718FD" w:rsidRPr="00E87C81" w:rsidRDefault="005718DF" w:rsidP="00BF5B07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Beispiele aus der Unterrichtspraxis</w:t>
      </w:r>
      <w:r w:rsidR="005718FD" w:rsidRPr="00E87C81">
        <w:rPr>
          <w:rFonts w:ascii="Helvetica" w:hAnsi="Helvetica" w:cs="Helvetica"/>
          <w:bCs/>
          <w:color w:val="000000"/>
          <w:u w:color="000000"/>
        </w:rPr>
        <w:t xml:space="preserve">: </w:t>
      </w:r>
      <w:hyperlink r:id="rId24" w:history="1">
        <w:r w:rsidR="005718FD"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="005718FD" w:rsidRPr="00E87C81">
          <w:rPr>
            <w:rStyle w:val="Hyperlink"/>
            <w:rFonts w:ascii="Helvetica" w:hAnsi="Helvetica" w:cs="Helvetica"/>
            <w:bCs/>
          </w:rPr>
          <w:t>mebisbeispiele</w:t>
        </w:r>
        <w:proofErr w:type="spellEnd"/>
      </w:hyperlink>
      <w:r w:rsidR="005718FD" w:rsidRPr="00E87C81">
        <w:rPr>
          <w:rFonts w:ascii="Helvetica" w:hAnsi="Helvetica" w:cs="Helvetica"/>
          <w:bCs/>
          <w:color w:val="000000"/>
          <w:u w:color="000000"/>
        </w:rPr>
        <w:t xml:space="preserve"> bzw.</w:t>
      </w:r>
    </w:p>
    <w:p w14:paraId="531B6285" w14:textId="77777777" w:rsidR="005718DF" w:rsidRPr="00E87C81" w:rsidRDefault="004076F0" w:rsidP="00BF5B07">
      <w:pPr>
        <w:pStyle w:val="Listenabsatz"/>
        <w:autoSpaceDE w:val="0"/>
        <w:autoSpaceDN w:val="0"/>
        <w:adjustRightInd w:val="0"/>
        <w:spacing w:line="276" w:lineRule="auto"/>
        <w:ind w:left="1440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hyperlink r:id="rId25" w:history="1">
        <w:r w:rsidR="004171C5" w:rsidRPr="00E87C81">
          <w:rPr>
            <w:rStyle w:val="Hyperlink"/>
            <w:rFonts w:ascii="Helvetica" w:hAnsi="Helvetica" w:cs="Helvetica"/>
            <w:bCs/>
          </w:rPr>
          <w:t>lernplattform.mebis.bayern.de/</w:t>
        </w:r>
        <w:proofErr w:type="spellStart"/>
        <w:r w:rsidR="004171C5" w:rsidRPr="00E87C81">
          <w:rPr>
            <w:rStyle w:val="Hyperlink"/>
            <w:rFonts w:ascii="Helvetica" w:hAnsi="Helvetica" w:cs="Helvetica"/>
            <w:bCs/>
          </w:rPr>
          <w:t>mod</w:t>
        </w:r>
        <w:proofErr w:type="spellEnd"/>
        <w:r w:rsidR="004171C5" w:rsidRPr="00E87C81">
          <w:rPr>
            <w:rStyle w:val="Hyperlink"/>
            <w:rFonts w:ascii="Helvetica" w:hAnsi="Helvetica" w:cs="Helvetica"/>
            <w:bCs/>
          </w:rPr>
          <w:t>/</w:t>
        </w:r>
        <w:proofErr w:type="spellStart"/>
        <w:r w:rsidR="004171C5" w:rsidRPr="00E87C81">
          <w:rPr>
            <w:rStyle w:val="Hyperlink"/>
            <w:rFonts w:ascii="Helvetica" w:hAnsi="Helvetica" w:cs="Helvetica"/>
            <w:bCs/>
          </w:rPr>
          <w:t>data</w:t>
        </w:r>
        <w:proofErr w:type="spellEnd"/>
        <w:r w:rsidR="004171C5" w:rsidRPr="00E87C81">
          <w:rPr>
            <w:rStyle w:val="Hyperlink"/>
            <w:rFonts w:ascii="Helvetica" w:hAnsi="Helvetica" w:cs="Helvetica"/>
            <w:bCs/>
          </w:rPr>
          <w:t>/</w:t>
        </w:r>
        <w:proofErr w:type="spellStart"/>
        <w:r w:rsidR="004171C5" w:rsidRPr="00E87C81">
          <w:rPr>
            <w:rStyle w:val="Hyperlink"/>
            <w:rFonts w:ascii="Helvetica" w:hAnsi="Helvetica" w:cs="Helvetica"/>
            <w:bCs/>
          </w:rPr>
          <w:t>view.php?id</w:t>
        </w:r>
        <w:proofErr w:type="spellEnd"/>
        <w:r w:rsidR="004171C5" w:rsidRPr="00E87C81">
          <w:rPr>
            <w:rStyle w:val="Hyperlink"/>
            <w:rFonts w:ascii="Helvetica" w:hAnsi="Helvetica" w:cs="Helvetica"/>
            <w:bCs/>
          </w:rPr>
          <w:t>=38572</w:t>
        </w:r>
      </w:hyperlink>
    </w:p>
    <w:p w14:paraId="5C9F65AD" w14:textId="77777777" w:rsidR="0072115D" w:rsidRPr="00E87C81" w:rsidRDefault="0072115D" w:rsidP="00BF5B07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>Kursvorlage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für Klassen- und Schulschließungen: </w:t>
      </w:r>
      <w:hyperlink r:id="rId26" w:history="1">
        <w:r w:rsidR="005718FD" w:rsidRPr="00E87C81">
          <w:rPr>
            <w:rStyle w:val="Hyperlink"/>
            <w:rFonts w:ascii="Helvetica" w:hAnsi="Helvetica"/>
          </w:rPr>
          <w:t>t1p.de/</w:t>
        </w:r>
        <w:proofErr w:type="spellStart"/>
        <w:r w:rsidR="005718FD" w:rsidRPr="00E87C81">
          <w:rPr>
            <w:rStyle w:val="Hyperlink"/>
            <w:rFonts w:ascii="Helvetica" w:hAnsi="Helvetica"/>
          </w:rPr>
          <w:t>mebisvorlage</w:t>
        </w:r>
        <w:proofErr w:type="spellEnd"/>
      </w:hyperlink>
      <w:r w:rsidR="005718FD" w:rsidRPr="00E87C81">
        <w:rPr>
          <w:rFonts w:ascii="Helvetica" w:hAnsi="Helvetica"/>
        </w:rPr>
        <w:t xml:space="preserve"> </w:t>
      </w:r>
    </w:p>
    <w:p w14:paraId="6A0C841F" w14:textId="77777777" w:rsidR="0013273A" w:rsidRPr="00E87C81" w:rsidRDefault="0013273A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</w:p>
    <w:p w14:paraId="7D359723" w14:textId="77777777" w:rsidR="002E0271" w:rsidRPr="00E87C81" w:rsidRDefault="002E0271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>Microsoft</w:t>
      </w:r>
      <w:r w:rsidR="0075154C" w:rsidRPr="00E87C81">
        <w:rPr>
          <w:rFonts w:ascii="Helvetica" w:hAnsi="Helvetica" w:cs="Helvetica"/>
          <w:b/>
          <w:bCs/>
          <w:color w:val="000000"/>
          <w:u w:color="000000"/>
        </w:rPr>
        <w:t xml:space="preserve"> Teams</w:t>
      </w:r>
      <w:r w:rsidR="009E6EB6" w:rsidRPr="00E87C81">
        <w:rPr>
          <w:rFonts w:ascii="Helvetica" w:hAnsi="Helvetica" w:cs="Helvetica"/>
          <w:b/>
          <w:bCs/>
          <w:color w:val="000000"/>
          <w:u w:color="000000"/>
        </w:rPr>
        <w:t xml:space="preserve"> bzw. </w:t>
      </w:r>
      <w:r w:rsidR="005E058C">
        <w:rPr>
          <w:rFonts w:ascii="Helvetica" w:hAnsi="Helvetica" w:cs="Helvetica"/>
          <w:b/>
          <w:bCs/>
          <w:color w:val="000000"/>
          <w:u w:color="000000"/>
        </w:rPr>
        <w:t>Microsoft</w:t>
      </w:r>
      <w:r w:rsidR="009E6EB6" w:rsidRPr="00E87C81">
        <w:rPr>
          <w:rFonts w:ascii="Helvetica" w:hAnsi="Helvetica" w:cs="Helvetica"/>
          <w:b/>
          <w:bCs/>
          <w:color w:val="000000"/>
          <w:u w:color="000000"/>
        </w:rPr>
        <w:t xml:space="preserve"> 365</w:t>
      </w:r>
      <w:r w:rsidRPr="00E87C81">
        <w:rPr>
          <w:rFonts w:ascii="Helvetica" w:hAnsi="Helvetica" w:cs="Helvetica"/>
          <w:b/>
          <w:bCs/>
          <w:color w:val="000000"/>
          <w:u w:color="000000"/>
        </w:rPr>
        <w:t>:</w:t>
      </w:r>
    </w:p>
    <w:p w14:paraId="0BF41FEA" w14:textId="77777777" w:rsidR="0023293E" w:rsidRPr="00E87C81" w:rsidRDefault="0023293E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Voraussetzungen:</w:t>
      </w:r>
    </w:p>
    <w:p w14:paraId="2F7913C6" w14:textId="77777777" w:rsidR="0023293E" w:rsidRPr="00E87C81" w:rsidRDefault="0023293E" w:rsidP="00BF5B07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Anmeldung der Schule bei </w:t>
      </w:r>
      <w:hyperlink r:id="rId27" w:history="1">
        <w:r w:rsidR="00B86280" w:rsidRPr="00E87C81">
          <w:rPr>
            <w:rStyle w:val="Hyperlink"/>
            <w:rFonts w:ascii="Helvetica" w:hAnsi="Helvetica" w:cs="Helvetica"/>
            <w:bCs/>
          </w:rPr>
          <w:t>microsoft.com/de-de/</w:t>
        </w:r>
        <w:proofErr w:type="spellStart"/>
        <w:r w:rsidR="00B86280" w:rsidRPr="00E87C81">
          <w:rPr>
            <w:rStyle w:val="Hyperlink"/>
            <w:rFonts w:ascii="Helvetica" w:hAnsi="Helvetica" w:cs="Helvetica"/>
            <w:bCs/>
          </w:rPr>
          <w:t>education</w:t>
        </w:r>
        <w:proofErr w:type="spellEnd"/>
        <w:r w:rsidR="00B86280" w:rsidRPr="00E87C81">
          <w:rPr>
            <w:rStyle w:val="Hyperlink"/>
            <w:rFonts w:ascii="Helvetica" w:hAnsi="Helvetica" w:cs="Helvetica"/>
            <w:bCs/>
          </w:rPr>
          <w:t>/</w:t>
        </w:r>
        <w:proofErr w:type="spellStart"/>
        <w:r w:rsidR="00B86280" w:rsidRPr="00E87C81">
          <w:rPr>
            <w:rStyle w:val="Hyperlink"/>
            <w:rFonts w:ascii="Helvetica" w:hAnsi="Helvetica" w:cs="Helvetica"/>
            <w:bCs/>
          </w:rPr>
          <w:t>products</w:t>
        </w:r>
        <w:proofErr w:type="spellEnd"/>
        <w:r w:rsidR="00B86280" w:rsidRPr="00E87C81">
          <w:rPr>
            <w:rStyle w:val="Hyperlink"/>
            <w:rFonts w:ascii="Helvetica" w:hAnsi="Helvetica" w:cs="Helvetica"/>
            <w:bCs/>
          </w:rPr>
          <w:t>/</w:t>
        </w:r>
        <w:proofErr w:type="spellStart"/>
        <w:r w:rsidR="00B86280" w:rsidRPr="00E87C81">
          <w:rPr>
            <w:rStyle w:val="Hyperlink"/>
            <w:rFonts w:ascii="Helvetica" w:hAnsi="Helvetica" w:cs="Helvetica"/>
            <w:bCs/>
          </w:rPr>
          <w:t>teams</w:t>
        </w:r>
        <w:proofErr w:type="spellEnd"/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="005E058C">
        <w:rPr>
          <w:rFonts w:ascii="Helvetica" w:hAnsi="Helvetica" w:cs="Helvetica"/>
          <w:bCs/>
          <w:color w:val="000000"/>
          <w:u w:color="000000"/>
        </w:rPr>
        <w:t>über einen datenschutzkonformen Anbieter.</w:t>
      </w:r>
    </w:p>
    <w:p w14:paraId="52F85C82" w14:textId="77777777" w:rsidR="009E6EB6" w:rsidRPr="005E058C" w:rsidRDefault="005E058C" w:rsidP="005E058C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5E058C">
        <w:rPr>
          <w:rFonts w:ascii="Helvetica" w:hAnsi="Helvetica" w:cs="Helvetica"/>
          <w:bCs/>
          <w:color w:val="FF0000"/>
          <w:u w:color="000000"/>
        </w:rPr>
        <w:t>NEU</w:t>
      </w:r>
      <w:r>
        <w:rPr>
          <w:rFonts w:ascii="Helvetica" w:hAnsi="Helvetica" w:cs="Helvetica"/>
          <w:bCs/>
          <w:color w:val="000000"/>
          <w:u w:color="000000"/>
        </w:rPr>
        <w:t xml:space="preserve"> seit Mitte Mai 2020: Temporär gibt es Teams für alle weiterführenden Schulen! (</w:t>
      </w:r>
      <w:hyperlink r:id="rId28" w:history="1">
        <w:r>
          <w:rPr>
            <w:rStyle w:val="Hyperlink"/>
            <w:rFonts w:ascii="Helvetica" w:hAnsi="Helvetica" w:cs="Helvetica"/>
            <w:bCs/>
          </w:rPr>
          <w:t>km.bayern.de/teams</w:t>
        </w:r>
      </w:hyperlink>
      <w:r>
        <w:rPr>
          <w:rFonts w:ascii="Helvetica" w:hAnsi="Helvetica" w:cs="Helvetica"/>
          <w:bCs/>
          <w:color w:val="000000"/>
          <w:u w:color="000000"/>
        </w:rPr>
        <w:t xml:space="preserve">) </w:t>
      </w:r>
    </w:p>
    <w:p w14:paraId="1D01CF4E" w14:textId="77777777" w:rsidR="0023293E" w:rsidRPr="00E87C81" w:rsidRDefault="0023293E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  <w:lang w:val="en-US"/>
        </w:rPr>
      </w:pPr>
      <w:r w:rsidRPr="00E87C81">
        <w:rPr>
          <w:rFonts w:ascii="Helvetica" w:hAnsi="Helvetica" w:cs="Helvetica"/>
          <w:bCs/>
          <w:color w:val="000000"/>
          <w:u w:color="000000"/>
          <w:lang w:val="en-US"/>
        </w:rPr>
        <w:t>Ablauf:</w:t>
      </w:r>
    </w:p>
    <w:p w14:paraId="697AA246" w14:textId="77777777" w:rsidR="0023293E" w:rsidRPr="00E87C81" w:rsidRDefault="0075154C" w:rsidP="00BF5B07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Gemeinsam kann an Dateien gearbeitet werden; Kommunikation </w:t>
      </w:r>
      <w:r w:rsidR="000C58A4">
        <w:rPr>
          <w:rFonts w:ascii="Helvetica" w:hAnsi="Helvetica" w:cs="Helvetica"/>
          <w:bCs/>
          <w:color w:val="000000"/>
          <w:u w:color="000000"/>
        </w:rPr>
        <w:t>über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Chats, Channels und </w:t>
      </w:r>
      <w:r w:rsidR="000C58A4">
        <w:rPr>
          <w:rFonts w:ascii="Helvetica" w:hAnsi="Helvetica" w:cs="Helvetica"/>
          <w:bCs/>
          <w:color w:val="000000"/>
          <w:u w:color="000000"/>
        </w:rPr>
        <w:t>Videokonferenz-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Meetings; Aufgaben erstellen </w:t>
      </w:r>
      <w:r w:rsidR="000C58A4">
        <w:rPr>
          <w:rFonts w:ascii="Helvetica" w:hAnsi="Helvetica" w:cs="Helvetica"/>
          <w:bCs/>
          <w:color w:val="000000"/>
          <w:u w:color="000000"/>
        </w:rPr>
        <w:t xml:space="preserve">mit </w:t>
      </w:r>
      <w:r w:rsidRPr="00E87C81">
        <w:rPr>
          <w:rFonts w:ascii="Helvetica" w:hAnsi="Helvetica" w:cs="Helvetica"/>
          <w:bCs/>
          <w:color w:val="000000"/>
          <w:u w:color="000000"/>
        </w:rPr>
        <w:t>Rückmeldung; Ergebnisübersicht; ...</w:t>
      </w:r>
    </w:p>
    <w:p w14:paraId="20B04773" w14:textId="77777777" w:rsidR="002E0271" w:rsidRPr="00E87C81" w:rsidRDefault="002E0271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Anleitung</w:t>
      </w:r>
      <w:r w:rsidR="000C58A4">
        <w:rPr>
          <w:rFonts w:ascii="Helvetica" w:hAnsi="Helvetica" w:cs="Helvetica"/>
          <w:bCs/>
          <w:color w:val="000000"/>
          <w:u w:color="000000"/>
        </w:rPr>
        <w:t>en</w:t>
      </w:r>
      <w:r w:rsidRPr="00E87C81">
        <w:rPr>
          <w:rFonts w:ascii="Helvetica" w:hAnsi="Helvetica" w:cs="Helvetica"/>
          <w:bCs/>
          <w:color w:val="000000"/>
          <w:u w:color="000000"/>
        </w:rPr>
        <w:t>:</w:t>
      </w:r>
    </w:p>
    <w:p w14:paraId="25B1CF76" w14:textId="77777777" w:rsidR="009D4E5C" w:rsidRPr="00E87C81" w:rsidRDefault="0023293E" w:rsidP="00BF5B0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/>
          <w:color w:val="auto"/>
          <w:u w:val="none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Crashkurs Teams (Phil Stangl)</w:t>
      </w:r>
      <w:r w:rsidR="00763E89" w:rsidRPr="00E87C81">
        <w:rPr>
          <w:rFonts w:ascii="Helvetica" w:hAnsi="Helvetica" w:cs="Helvetica"/>
          <w:bCs/>
          <w:color w:val="000000"/>
          <w:u w:color="000000"/>
        </w:rPr>
        <w:t>: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hyperlink r:id="rId29" w:history="1">
        <w:r w:rsidR="00F63C79"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="00F63C79" w:rsidRPr="00E87C81">
          <w:rPr>
            <w:rStyle w:val="Hyperlink"/>
            <w:rFonts w:ascii="Helvetica" w:hAnsi="Helvetica" w:cs="Helvetica"/>
            <w:bCs/>
          </w:rPr>
          <w:t>teamsanleitung</w:t>
        </w:r>
        <w:proofErr w:type="spellEnd"/>
      </w:hyperlink>
    </w:p>
    <w:p w14:paraId="31709CB0" w14:textId="77777777" w:rsidR="008901E9" w:rsidRPr="00E87C81" w:rsidRDefault="008901E9" w:rsidP="00BF5B0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/>
          <w:color w:val="auto"/>
          <w:u w:val="none"/>
        </w:rPr>
      </w:pPr>
      <w:r w:rsidRPr="00E87C81">
        <w:rPr>
          <w:rStyle w:val="Hyperlink"/>
          <w:rFonts w:ascii="Helvetica" w:hAnsi="Helvetica"/>
          <w:color w:val="auto"/>
          <w:u w:val="none"/>
        </w:rPr>
        <w:t xml:space="preserve">Office 365 Anmeldung: </w:t>
      </w:r>
      <w:hyperlink r:id="rId30" w:history="1">
        <w:r w:rsidRPr="00E87C81">
          <w:rPr>
            <w:rStyle w:val="Hyperlink"/>
            <w:rFonts w:ascii="Helvetica" w:hAnsi="Helvetica"/>
          </w:rPr>
          <w:t>t1p.de/</w:t>
        </w:r>
        <w:proofErr w:type="spellStart"/>
        <w:r w:rsidRPr="00E87C81">
          <w:rPr>
            <w:rStyle w:val="Hyperlink"/>
            <w:rFonts w:ascii="Helvetica" w:hAnsi="Helvetica"/>
          </w:rPr>
          <w:t>officeanmeldung</w:t>
        </w:r>
        <w:proofErr w:type="spellEnd"/>
      </w:hyperlink>
      <w:r w:rsidRPr="00E87C81">
        <w:rPr>
          <w:rStyle w:val="Hyperlink"/>
          <w:rFonts w:ascii="Helvetica" w:hAnsi="Helvetica"/>
          <w:color w:val="auto"/>
          <w:u w:val="none"/>
        </w:rPr>
        <w:t xml:space="preserve"> und </w:t>
      </w:r>
      <w:hyperlink r:id="rId31" w:history="1">
        <w:r w:rsidRPr="00E87C81">
          <w:rPr>
            <w:rStyle w:val="Hyperlink"/>
            <w:rFonts w:ascii="Helvetica" w:hAnsi="Helvetica"/>
          </w:rPr>
          <w:t>t1p.de/</w:t>
        </w:r>
        <w:proofErr w:type="spellStart"/>
        <w:r w:rsidRPr="00E87C81">
          <w:rPr>
            <w:rStyle w:val="Hyperlink"/>
            <w:rFonts w:ascii="Helvetica" w:hAnsi="Helvetica"/>
          </w:rPr>
          <w:t>officemandantenkonto</w:t>
        </w:r>
        <w:proofErr w:type="spellEnd"/>
      </w:hyperlink>
    </w:p>
    <w:p w14:paraId="4837D5F7" w14:textId="77777777" w:rsidR="009D4E5C" w:rsidRPr="00E87C81" w:rsidRDefault="009D4E5C" w:rsidP="00BF5B0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Blog-Eintrag von Microsoft: </w:t>
      </w:r>
      <w:hyperlink r:id="rId32" w:history="1">
        <w:r w:rsidRPr="00E87C81">
          <w:rPr>
            <w:rStyle w:val="Hyperlink"/>
            <w:rFonts w:ascii="Helvetica" w:hAnsi="Helvetica" w:cs="Helvetica"/>
            <w:bCs/>
          </w:rPr>
          <w:t>news.microsoft.com/de-de/covid-19-fernunterricht</w:t>
        </w:r>
      </w:hyperlink>
    </w:p>
    <w:p w14:paraId="21185041" w14:textId="77777777" w:rsidR="005E058C" w:rsidRPr="005E058C" w:rsidRDefault="009D4E5C" w:rsidP="00BF5B0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lastRenderedPageBreak/>
        <w:t xml:space="preserve">Vier Schritt zum Fernunterricht mit Teams Leitfaden: </w:t>
      </w:r>
      <w:hyperlink r:id="rId33" w:history="1">
        <w:r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Pr="00E87C81">
          <w:rPr>
            <w:rStyle w:val="Hyperlink"/>
            <w:rFonts w:ascii="Helvetica" w:hAnsi="Helvetica" w:cs="Helvetica"/>
            <w:bCs/>
          </w:rPr>
          <w:t>teamsleitfaden</w:t>
        </w:r>
        <w:proofErr w:type="spellEnd"/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  </w:t>
      </w:r>
    </w:p>
    <w:p w14:paraId="3CCB9A31" w14:textId="77777777" w:rsidR="0023293E" w:rsidRPr="000C58A4" w:rsidRDefault="000C58A4" w:rsidP="000C58A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>
        <w:rPr>
          <w:rFonts w:ascii="Helvetica" w:hAnsi="Helvetica" w:cs="Helvetica"/>
          <w:bCs/>
          <w:color w:val="000000"/>
          <w:u w:color="000000"/>
        </w:rPr>
        <w:t xml:space="preserve">Quick-Tipps vom </w:t>
      </w:r>
      <w:proofErr w:type="spellStart"/>
      <w:r>
        <w:rPr>
          <w:rFonts w:ascii="Helvetica" w:hAnsi="Helvetica" w:cs="Helvetica"/>
          <w:bCs/>
          <w:color w:val="000000"/>
          <w:u w:color="000000"/>
        </w:rPr>
        <w:t>Digi</w:t>
      </w:r>
      <w:proofErr w:type="spellEnd"/>
      <w:r>
        <w:rPr>
          <w:rFonts w:ascii="Helvetica" w:hAnsi="Helvetica" w:cs="Helvetica"/>
          <w:bCs/>
          <w:color w:val="000000"/>
          <w:u w:color="000000"/>
        </w:rPr>
        <w:t>-Team GZ</w:t>
      </w:r>
      <w:r w:rsidR="005E058C" w:rsidRPr="000C58A4">
        <w:rPr>
          <w:rFonts w:ascii="Helvetica" w:hAnsi="Helvetica" w:cs="Helvetica"/>
          <w:bCs/>
          <w:color w:val="000000"/>
          <w:u w:color="000000"/>
        </w:rPr>
        <w:t xml:space="preserve">: </w:t>
      </w:r>
      <w:hyperlink r:id="rId34" w:history="1">
        <w:r>
          <w:rPr>
            <w:rStyle w:val="Hyperlink"/>
            <w:rFonts w:ascii="Helvetica" w:hAnsi="Helvetica" w:cs="Helvetica"/>
            <w:bCs/>
          </w:rPr>
          <w:t>youtube.com/</w:t>
        </w:r>
        <w:proofErr w:type="spellStart"/>
        <w:r>
          <w:rPr>
            <w:rStyle w:val="Hyperlink"/>
            <w:rFonts w:ascii="Helvetica" w:hAnsi="Helvetica" w:cs="Helvetica"/>
            <w:bCs/>
          </w:rPr>
          <w:t>channel</w:t>
        </w:r>
        <w:proofErr w:type="spellEnd"/>
        <w:r>
          <w:rPr>
            <w:rStyle w:val="Hyperlink"/>
            <w:rFonts w:ascii="Helvetica" w:hAnsi="Helvetica" w:cs="Helvetica"/>
            <w:bCs/>
          </w:rPr>
          <w:t>/UC39wavbz2R8mIVVu3OMcxKA</w:t>
        </w:r>
      </w:hyperlink>
      <w:r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69E715B3" w14:textId="77777777" w:rsidR="0013273A" w:rsidRPr="00E87C81" w:rsidRDefault="0013273A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</w:p>
    <w:p w14:paraId="6138744E" w14:textId="77777777" w:rsidR="00BE5987" w:rsidRPr="00E87C81" w:rsidRDefault="00BE5987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  <w:lang w:val="en-US"/>
        </w:rPr>
      </w:pPr>
      <w:r w:rsidRPr="00E87C81">
        <w:rPr>
          <w:rFonts w:ascii="Helvetica" w:hAnsi="Helvetica" w:cs="Helvetica"/>
          <w:b/>
          <w:bCs/>
          <w:color w:val="000000"/>
          <w:u w:color="000000"/>
          <w:lang w:val="en-US"/>
        </w:rPr>
        <w:t>Cloud-</w:t>
      </w:r>
      <w:proofErr w:type="spellStart"/>
      <w:r w:rsidRPr="00E87C81">
        <w:rPr>
          <w:rFonts w:ascii="Helvetica" w:hAnsi="Helvetica" w:cs="Helvetica"/>
          <w:b/>
          <w:bCs/>
          <w:color w:val="000000"/>
          <w:u w:color="000000"/>
          <w:lang w:val="en-US"/>
        </w:rPr>
        <w:t>Dienste</w:t>
      </w:r>
      <w:proofErr w:type="spellEnd"/>
    </w:p>
    <w:p w14:paraId="4DD2ACFA" w14:textId="77777777" w:rsidR="00BE5987" w:rsidRPr="00E87C81" w:rsidRDefault="00BE5987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  <w:lang w:val="en-US"/>
        </w:rPr>
      </w:pPr>
      <w:r w:rsidRPr="00E87C81">
        <w:rPr>
          <w:rFonts w:ascii="Helvetica" w:hAnsi="Helvetica" w:cs="Helvetica"/>
          <w:bCs/>
          <w:color w:val="000000"/>
          <w:u w:color="000000"/>
          <w:lang w:val="en-US"/>
        </w:rPr>
        <w:t>Voraussetzungen</w:t>
      </w:r>
      <w:r w:rsidR="00840179" w:rsidRPr="00E87C81">
        <w:rPr>
          <w:rFonts w:ascii="Helvetica" w:hAnsi="Helvetica" w:cs="Helvetica"/>
          <w:bCs/>
          <w:color w:val="000000"/>
          <w:u w:color="000000"/>
          <w:lang w:val="en-US"/>
        </w:rPr>
        <w:t>:</w:t>
      </w:r>
    </w:p>
    <w:p w14:paraId="2642C817" w14:textId="77777777" w:rsidR="00840179" w:rsidRPr="000C58A4" w:rsidRDefault="00840179" w:rsidP="00BF5B0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Lehrkraft hat einen Account bei einem Cloud-Dienst-Anbieter (z.B.</w:t>
      </w:r>
      <w:r w:rsidR="000C58A4">
        <w:rPr>
          <w:rFonts w:ascii="Helvetica" w:hAnsi="Helvetica" w:cs="Helvetica"/>
          <w:bCs/>
          <w:color w:val="000000"/>
          <w:u w:color="000000"/>
        </w:rPr>
        <w:t xml:space="preserve"> </w:t>
      </w:r>
      <w:hyperlink r:id="rId35" w:history="1">
        <w:r w:rsidR="000C58A4" w:rsidRPr="00E87C81">
          <w:rPr>
            <w:rStyle w:val="Hyperlink"/>
            <w:rFonts w:ascii="Helvetica" w:hAnsi="Helvetica" w:cs="Helvetica"/>
            <w:bCs/>
          </w:rPr>
          <w:t>nextcloud.com</w:t>
        </w:r>
      </w:hyperlink>
      <w:r w:rsidR="000C58A4">
        <w:rPr>
          <w:rStyle w:val="Hyperlink"/>
          <w:rFonts w:ascii="Helvetica" w:hAnsi="Helvetica" w:cs="Helvetica"/>
          <w:bCs/>
        </w:rPr>
        <w:t xml:space="preserve">, </w:t>
      </w:r>
      <w:r w:rsidR="000C58A4" w:rsidRPr="000C58A4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36" w:history="1">
        <w:r w:rsidR="000C58A4" w:rsidRPr="000C58A4">
          <w:rPr>
            <w:rStyle w:val="Hyperlink"/>
            <w:rFonts w:ascii="Helvetica" w:hAnsi="Helvetica" w:cs="Helvetica"/>
            <w:bCs/>
          </w:rPr>
          <w:t>driveonweb.de</w:t>
        </w:r>
      </w:hyperlink>
      <w:r w:rsidR="000C58A4" w:rsidRPr="000C58A4">
        <w:rPr>
          <w:rStyle w:val="Hyperlink"/>
          <w:rFonts w:ascii="Helvetica" w:hAnsi="Helvetica" w:cs="Helvetica"/>
          <w:bCs/>
          <w:u w:val="none"/>
        </w:rPr>
        <w:t xml:space="preserve">, </w:t>
      </w:r>
      <w:hyperlink r:id="rId37" w:history="1">
        <w:r w:rsidR="00B86280" w:rsidRPr="000C58A4">
          <w:rPr>
            <w:rStyle w:val="Hyperlink"/>
            <w:rFonts w:ascii="Helvetica" w:hAnsi="Helvetica" w:cs="Helvetica"/>
            <w:bCs/>
          </w:rPr>
          <w:t>dropbox.com</w:t>
        </w:r>
      </w:hyperlink>
      <w:r w:rsidRPr="000C58A4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38" w:history="1">
        <w:r w:rsidR="00B86280" w:rsidRPr="000C58A4">
          <w:rPr>
            <w:rStyle w:val="Hyperlink"/>
            <w:rFonts w:ascii="Helvetica" w:hAnsi="Helvetica" w:cs="Helvetica"/>
            <w:bCs/>
          </w:rPr>
          <w:t>onedrive.live.com</w:t>
        </w:r>
      </w:hyperlink>
      <w:r w:rsidRPr="000C58A4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39" w:history="1">
        <w:r w:rsidR="00B86280" w:rsidRPr="000C58A4">
          <w:rPr>
            <w:rStyle w:val="Hyperlink"/>
            <w:rFonts w:ascii="Helvetica" w:hAnsi="Helvetica" w:cs="Helvetica"/>
            <w:bCs/>
          </w:rPr>
          <w:t>google.com/</w:t>
        </w:r>
        <w:proofErr w:type="spellStart"/>
        <w:r w:rsidR="00B86280" w:rsidRPr="000C58A4">
          <w:rPr>
            <w:rStyle w:val="Hyperlink"/>
            <w:rFonts w:ascii="Helvetica" w:hAnsi="Helvetica" w:cs="Helvetica"/>
            <w:bCs/>
          </w:rPr>
          <w:t>intl</w:t>
        </w:r>
        <w:proofErr w:type="spellEnd"/>
        <w:r w:rsidR="00B86280" w:rsidRPr="000C58A4">
          <w:rPr>
            <w:rStyle w:val="Hyperlink"/>
            <w:rFonts w:ascii="Helvetica" w:hAnsi="Helvetica" w:cs="Helvetica"/>
            <w:bCs/>
          </w:rPr>
          <w:t>/de/</w:t>
        </w:r>
        <w:proofErr w:type="spellStart"/>
        <w:r w:rsidR="00B86280" w:rsidRPr="000C58A4">
          <w:rPr>
            <w:rStyle w:val="Hyperlink"/>
            <w:rFonts w:ascii="Helvetica" w:hAnsi="Helvetica" w:cs="Helvetica"/>
            <w:bCs/>
          </w:rPr>
          <w:t>drive</w:t>
        </w:r>
        <w:proofErr w:type="spellEnd"/>
      </w:hyperlink>
      <w:r w:rsidRPr="000C58A4">
        <w:rPr>
          <w:rFonts w:ascii="Helvetica" w:hAnsi="Helvetica" w:cs="Helvetica"/>
          <w:bCs/>
          <w:color w:val="000000"/>
          <w:u w:color="000000"/>
        </w:rPr>
        <w:t>, ...)</w:t>
      </w:r>
    </w:p>
    <w:p w14:paraId="6B02E8F4" w14:textId="77777777" w:rsidR="00BE5987" w:rsidRPr="00E87C81" w:rsidRDefault="00BE5987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  <w:lang w:val="en-US"/>
        </w:rPr>
      </w:pPr>
      <w:r w:rsidRPr="00E87C81">
        <w:rPr>
          <w:rFonts w:ascii="Helvetica" w:hAnsi="Helvetica" w:cs="Helvetica"/>
          <w:bCs/>
          <w:color w:val="000000"/>
          <w:u w:color="000000"/>
          <w:lang w:val="en-US"/>
        </w:rPr>
        <w:t>Ablauf</w:t>
      </w:r>
      <w:r w:rsidR="00840179" w:rsidRPr="00E87C81">
        <w:rPr>
          <w:rFonts w:ascii="Helvetica" w:hAnsi="Helvetica" w:cs="Helvetica"/>
          <w:bCs/>
          <w:color w:val="000000"/>
          <w:u w:color="000000"/>
          <w:lang w:val="en-US"/>
        </w:rPr>
        <w:t>:</w:t>
      </w:r>
    </w:p>
    <w:p w14:paraId="69AFC73C" w14:textId="77777777" w:rsidR="00916B78" w:rsidRPr="00E87C81" w:rsidRDefault="00916B78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Die Lehrkraft lädt Arbeitsmaterial in den eigenen Cloud-</w:t>
      </w:r>
      <w:r w:rsidR="00881FA5" w:rsidRPr="00E87C81">
        <w:rPr>
          <w:rFonts w:ascii="Helvetica" w:hAnsi="Helvetica" w:cs="Helvetica"/>
          <w:bCs/>
          <w:color w:val="000000"/>
          <w:u w:color="000000"/>
        </w:rPr>
        <w:t>Speicherdienst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hoch.</w:t>
      </w:r>
    </w:p>
    <w:p w14:paraId="177B2689" w14:textId="77777777" w:rsidR="00DF2A03" w:rsidRPr="00E87C81" w:rsidRDefault="00916B78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Arbeitsmaterial als Dateien oder Ordner lassen sich dann per Link an E-Mails</w:t>
      </w:r>
      <w:r w:rsidR="00881FA5" w:rsidRPr="00E87C81">
        <w:rPr>
          <w:rFonts w:ascii="Helvetica" w:hAnsi="Helvetica" w:cs="Helvetica"/>
          <w:bCs/>
          <w:color w:val="000000"/>
          <w:u w:color="000000"/>
        </w:rPr>
        <w:t xml:space="preserve">, Messenger-Empfänger </w:t>
      </w:r>
      <w:r w:rsidRPr="00E87C81">
        <w:rPr>
          <w:rFonts w:ascii="Helvetica" w:hAnsi="Helvetica" w:cs="Helvetica"/>
          <w:bCs/>
          <w:color w:val="000000"/>
          <w:u w:color="000000"/>
        </w:rPr>
        <w:t>schicken, ohne dass eine Benutzer</w:t>
      </w:r>
      <w:r w:rsidR="00881FA5" w:rsidRPr="00E87C81">
        <w:rPr>
          <w:rFonts w:ascii="Helvetica" w:hAnsi="Helvetica" w:cs="Helvetica"/>
          <w:bCs/>
          <w:color w:val="000000"/>
          <w:u w:color="000000"/>
        </w:rPr>
        <w:t>konto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beim Schüler vorhanden ist. </w:t>
      </w:r>
    </w:p>
    <w:p w14:paraId="6A821229" w14:textId="77777777" w:rsidR="00840179" w:rsidRPr="00E87C81" w:rsidRDefault="00916B78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Ein-Weg-Kommunikation.</w:t>
      </w:r>
      <w:r w:rsidR="00DF2A03" w:rsidRPr="00E87C81">
        <w:rPr>
          <w:rFonts w:ascii="Helvetica" w:hAnsi="Helvetica" w:cs="Helvetica"/>
          <w:bCs/>
          <w:color w:val="000000"/>
          <w:u w:color="000000"/>
        </w:rPr>
        <w:t xml:space="preserve"> Die Lehrkraft sendet, die Schüler sind reine Empfänger.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Das Rücksenden der bearbeiteten Aufgaben kann dann z.B. über E-Mail erfolgen.</w:t>
      </w:r>
    </w:p>
    <w:p w14:paraId="1AFF982C" w14:textId="77777777" w:rsidR="00FA66BE" w:rsidRPr="00E87C81" w:rsidRDefault="00FA66BE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</w:p>
    <w:p w14:paraId="5A7D8B54" w14:textId="77777777" w:rsidR="00916B78" w:rsidRPr="00E87C81" w:rsidRDefault="00916B78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  <w:lang w:val="en-US"/>
        </w:rPr>
      </w:pPr>
      <w:r w:rsidRPr="00E87C81">
        <w:rPr>
          <w:rFonts w:ascii="Helvetica" w:hAnsi="Helvetica" w:cs="Helvetica"/>
          <w:b/>
          <w:bCs/>
          <w:color w:val="000000"/>
          <w:u w:color="000000"/>
          <w:lang w:val="en-US"/>
        </w:rPr>
        <w:t>Messenger</w:t>
      </w:r>
    </w:p>
    <w:p w14:paraId="1D56E9F6" w14:textId="77777777" w:rsidR="00916B78" w:rsidRPr="00E87C81" w:rsidRDefault="00916B78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  <w:lang w:val="en-US"/>
        </w:rPr>
      </w:pPr>
      <w:r w:rsidRPr="00E87C81">
        <w:rPr>
          <w:rFonts w:ascii="Helvetica" w:hAnsi="Helvetica" w:cs="Helvetica"/>
          <w:bCs/>
          <w:color w:val="000000"/>
          <w:u w:color="000000"/>
          <w:lang w:val="en-US"/>
        </w:rPr>
        <w:t>Voraussetzungen:</w:t>
      </w:r>
    </w:p>
    <w:p w14:paraId="2A5A510B" w14:textId="77777777" w:rsidR="00DF2A03" w:rsidRPr="00E87C81" w:rsidRDefault="00DF2A03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Datenschutzrechtlich unbedenklicher Messenger-Dienst wie z.B. </w:t>
      </w:r>
      <w:hyperlink r:id="rId40" w:history="1">
        <w:r w:rsidR="00B86280" w:rsidRPr="00E87C81">
          <w:rPr>
            <w:rStyle w:val="Hyperlink"/>
            <w:rFonts w:ascii="Helvetica" w:hAnsi="Helvetica" w:cs="Helvetica"/>
            <w:bCs/>
          </w:rPr>
          <w:t>threema.ch</w:t>
        </w:r>
      </w:hyperlink>
      <w:r w:rsidR="000C58A4">
        <w:rPr>
          <w:rFonts w:ascii="Helvetica" w:hAnsi="Helvetica" w:cs="Helvetica"/>
          <w:bCs/>
          <w:color w:val="000000"/>
          <w:u w:color="000000"/>
        </w:rPr>
        <w:t xml:space="preserve"> oder </w:t>
      </w:r>
      <w:hyperlink r:id="rId41" w:history="1">
        <w:r w:rsidR="000C58A4">
          <w:rPr>
            <w:rStyle w:val="Hyperlink"/>
            <w:rFonts w:ascii="Helvetica" w:hAnsi="Helvetica" w:cs="Helvetica"/>
            <w:bCs/>
          </w:rPr>
          <w:t>signal.org</w:t>
        </w:r>
      </w:hyperlink>
      <w:r w:rsidR="000C58A4">
        <w:rPr>
          <w:rFonts w:ascii="Helvetica" w:hAnsi="Helvetica" w:cs="Helvetica"/>
          <w:bCs/>
          <w:color w:val="000000"/>
          <w:u w:color="000000"/>
        </w:rPr>
        <w:t xml:space="preserve">.  </w:t>
      </w:r>
    </w:p>
    <w:p w14:paraId="65E3E231" w14:textId="77777777" w:rsidR="00DF2A03" w:rsidRPr="00E87C81" w:rsidRDefault="00DF2A03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WhatsApp </w:t>
      </w:r>
      <w:r w:rsidR="00362EF9" w:rsidRPr="00E87C81">
        <w:rPr>
          <w:rFonts w:ascii="Helvetica" w:hAnsi="Helvetica" w:cs="Helvetica"/>
          <w:bCs/>
          <w:color w:val="000000"/>
          <w:u w:color="000000"/>
        </w:rPr>
        <w:t xml:space="preserve">von </w:t>
      </w:r>
      <w:r w:rsidR="009E6EB6" w:rsidRPr="00E87C81">
        <w:rPr>
          <w:rFonts w:ascii="Helvetica" w:hAnsi="Helvetica" w:cs="Helvetica"/>
          <w:bCs/>
          <w:color w:val="000000"/>
          <w:u w:color="000000"/>
        </w:rPr>
        <w:t>Facebook</w:t>
      </w:r>
      <w:r w:rsidR="00362EF9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Pr="00E87C81">
        <w:rPr>
          <w:rFonts w:ascii="Helvetica" w:hAnsi="Helvetica" w:cs="Helvetica"/>
          <w:bCs/>
          <w:color w:val="000000"/>
          <w:u w:color="000000"/>
        </w:rPr>
        <w:t>ist zwar verbreitet</w:t>
      </w:r>
      <w:r w:rsidR="00362EF9" w:rsidRPr="00E87C81">
        <w:rPr>
          <w:rFonts w:ascii="Helvetica" w:hAnsi="Helvetica" w:cs="Helvetica"/>
          <w:bCs/>
          <w:color w:val="000000"/>
          <w:u w:color="000000"/>
        </w:rPr>
        <w:t>,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für schulische Zwecke aber nicht zugelassen.</w:t>
      </w:r>
    </w:p>
    <w:p w14:paraId="726971C7" w14:textId="77777777" w:rsidR="00EE272D" w:rsidRPr="00E87C81" w:rsidRDefault="00362EF9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Weitere </w:t>
      </w:r>
      <w:r w:rsidR="00DF2A03" w:rsidRPr="00E87C81">
        <w:rPr>
          <w:rFonts w:ascii="Helvetica" w:hAnsi="Helvetica" w:cs="Helvetica"/>
          <w:bCs/>
          <w:color w:val="000000"/>
          <w:u w:color="000000"/>
        </w:rPr>
        <w:t xml:space="preserve">Alternativen:  </w:t>
      </w:r>
      <w:hyperlink r:id="rId42" w:history="1">
        <w:r w:rsidR="00B86280" w:rsidRPr="00E87C81">
          <w:rPr>
            <w:rStyle w:val="Hyperlink"/>
            <w:rFonts w:ascii="Helvetica" w:hAnsi="Helvetica" w:cs="Helvetica"/>
            <w:bCs/>
          </w:rPr>
          <w:t>schoolfox.com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43" w:history="1">
        <w:proofErr w:type="spellStart"/>
        <w:r w:rsidR="00B86280" w:rsidRPr="00E87C81">
          <w:rPr>
            <w:rStyle w:val="Hyperlink"/>
            <w:rFonts w:ascii="Helvetica" w:hAnsi="Helvetica" w:cs="Helvetica"/>
            <w:bCs/>
          </w:rPr>
          <w:t>schul.cloud</w:t>
        </w:r>
        <w:proofErr w:type="spellEnd"/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44" w:history="1">
        <w:r w:rsidR="00B86280" w:rsidRPr="00E87C81">
          <w:rPr>
            <w:rStyle w:val="Hyperlink"/>
            <w:rFonts w:ascii="Helvetica" w:hAnsi="Helvetica" w:cs="Helvetica"/>
            <w:bCs/>
          </w:rPr>
          <w:t>signal.org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45" w:history="1">
        <w:r w:rsidR="00761017" w:rsidRPr="00E87C81">
          <w:rPr>
            <w:rStyle w:val="Hyperlink"/>
            <w:rFonts w:ascii="Helvetica" w:hAnsi="Helvetica" w:cs="Helvetica"/>
            <w:bCs/>
          </w:rPr>
          <w:t>discordapp.com</w:t>
        </w:r>
      </w:hyperlink>
      <w:r w:rsidR="00761017"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46" w:history="1">
        <w:r w:rsidR="00EE272D" w:rsidRPr="00E87C81">
          <w:rPr>
            <w:rStyle w:val="Hyperlink"/>
            <w:rFonts w:ascii="Helvetica" w:hAnsi="Helvetica" w:cs="Helvetica"/>
            <w:bCs/>
          </w:rPr>
          <w:t>slack.com</w:t>
        </w:r>
      </w:hyperlink>
      <w:r w:rsidR="00EE272D"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47" w:history="1">
        <w:r w:rsidR="00185532" w:rsidRPr="00E87C81">
          <w:rPr>
            <w:rStyle w:val="Hyperlink"/>
            <w:rFonts w:ascii="Helvetica" w:hAnsi="Helvetica" w:cs="Helvetica"/>
            <w:bCs/>
          </w:rPr>
          <w:t>ginlo.net</w:t>
        </w:r>
      </w:hyperlink>
      <w:r w:rsidR="00185532"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48" w:history="1">
        <w:r w:rsidR="00FF67D1">
          <w:rPr>
            <w:rStyle w:val="Hyperlink"/>
            <w:rFonts w:ascii="Helvetica" w:hAnsi="Helvetica" w:cs="Helvetica"/>
            <w:bCs/>
          </w:rPr>
          <w:t>schulmanager-online.de/module.nachrichten.html</w:t>
        </w:r>
      </w:hyperlink>
      <w:r w:rsidR="000C58A4">
        <w:rPr>
          <w:rFonts w:ascii="Helvetica" w:hAnsi="Helvetica" w:cs="Helvetica"/>
          <w:bCs/>
          <w:color w:val="000000"/>
          <w:u w:color="000000"/>
        </w:rPr>
        <w:t>, ...</w:t>
      </w:r>
    </w:p>
    <w:p w14:paraId="523EC26C" w14:textId="77777777" w:rsidR="001A608A" w:rsidRPr="00E87C81" w:rsidRDefault="001A608A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Chat ohne Anmeldung: </w:t>
      </w:r>
      <w:hyperlink r:id="rId49" w:history="1">
        <w:r w:rsidRPr="00E87C81">
          <w:rPr>
            <w:rStyle w:val="Hyperlink"/>
            <w:rFonts w:ascii="Helvetica" w:hAnsi="Helvetica" w:cs="Helvetica"/>
            <w:bCs/>
          </w:rPr>
          <w:t>tlk.io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4CB58F10" w14:textId="77777777" w:rsidR="00423DE9" w:rsidRPr="00423DE9" w:rsidRDefault="00423DE9" w:rsidP="00423DE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bCs/>
          <w:color w:val="000000"/>
          <w:u w:color="000000"/>
        </w:rPr>
      </w:pPr>
    </w:p>
    <w:p w14:paraId="6C3E2CE1" w14:textId="77777777" w:rsidR="00E87C81" w:rsidRPr="00423DE9" w:rsidRDefault="00EE272D" w:rsidP="00423DE9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/>
          <w:u w:color="000000"/>
        </w:rPr>
      </w:pPr>
      <w:r w:rsidRPr="00423DE9">
        <w:rPr>
          <w:rFonts w:ascii="Helvetica" w:hAnsi="Helvetica" w:cs="Helvetica"/>
          <w:b/>
          <w:color w:val="000000"/>
          <w:u w:color="000000"/>
        </w:rPr>
        <w:t>Video-Konferenzen</w:t>
      </w:r>
    </w:p>
    <w:p w14:paraId="284CAC4D" w14:textId="678F8A4F" w:rsidR="00E87C81" w:rsidRPr="00E87C81" w:rsidRDefault="00E87C81" w:rsidP="00983E22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Ohne Login/Installation (</w:t>
      </w:r>
      <w:hyperlink r:id="rId50" w:history="1">
        <w:r w:rsidRPr="00E87C81">
          <w:rPr>
            <w:rStyle w:val="Hyperlink"/>
            <w:rFonts w:ascii="Helvetica" w:hAnsi="Helvetica" w:cs="Helvetica"/>
            <w:bCs/>
          </w:rPr>
          <w:t>jitsi.org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): </w:t>
      </w:r>
      <w:hyperlink r:id="rId51" w:history="1">
        <w:r w:rsidRPr="00E87C81">
          <w:rPr>
            <w:rStyle w:val="Hyperlink"/>
            <w:rFonts w:ascii="Helvetica" w:hAnsi="Helvetica" w:cs="Helvetica"/>
            <w:bCs/>
          </w:rPr>
          <w:t>meet.ffmuc.net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52" w:history="1">
        <w:r w:rsidRPr="00E87C81">
          <w:rPr>
            <w:rStyle w:val="Hyperlink"/>
            <w:rFonts w:ascii="Helvetica" w:hAnsi="Helvetica" w:cs="Helvetica"/>
            <w:bCs/>
          </w:rPr>
          <w:t>meet.golem.de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53" w:history="1">
        <w:r w:rsidRPr="00E87C81">
          <w:rPr>
            <w:rStyle w:val="Hyperlink"/>
            <w:rFonts w:ascii="Helvetica" w:hAnsi="Helvetica"/>
          </w:rPr>
          <w:t>fairmeeting.net</w:t>
        </w:r>
      </w:hyperlink>
      <w:r w:rsidR="00511C84">
        <w:rPr>
          <w:rStyle w:val="Hyperlink"/>
          <w:rFonts w:ascii="Helvetica" w:hAnsi="Helvetica"/>
          <w:u w:val="none"/>
        </w:rPr>
        <w:t xml:space="preserve">, </w:t>
      </w:r>
      <w:hyperlink r:id="rId54" w:history="1">
        <w:r w:rsidR="00511C84">
          <w:rPr>
            <w:rStyle w:val="Hyperlink"/>
            <w:rFonts w:ascii="Helvetica" w:hAnsi="Helvetica"/>
          </w:rPr>
          <w:t>klassenzimmer.meetzi.de</w:t>
        </w:r>
      </w:hyperlink>
      <w:r w:rsidR="00511C84">
        <w:rPr>
          <w:rStyle w:val="Hyperlink"/>
          <w:rFonts w:ascii="Helvetica" w:hAnsi="Helvetica"/>
          <w:u w:val="none"/>
        </w:rPr>
        <w:t xml:space="preserve"> 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bzw. Übersicht hier: </w:t>
      </w:r>
      <w:hyperlink r:id="rId55" w:history="1">
        <w:r w:rsidRPr="00E87C81">
          <w:rPr>
            <w:rStyle w:val="Hyperlink"/>
            <w:rFonts w:ascii="Helvetica" w:hAnsi="Helvetica" w:cs="Helvetica"/>
            <w:bCs/>
          </w:rPr>
          <w:t>https://scheible.it/liste-mit-oeffentlichen-jitsi-meet-instanzen/</w:t>
        </w:r>
      </w:hyperlink>
    </w:p>
    <w:p w14:paraId="207AC37E" w14:textId="77777777" w:rsidR="00E87C81" w:rsidRPr="00E87C81" w:rsidRDefault="00E87C81" w:rsidP="00983E22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  <w:lang w:val="en-US"/>
        </w:rPr>
      </w:pPr>
      <w:proofErr w:type="spellStart"/>
      <w:r w:rsidRPr="00E87C81">
        <w:rPr>
          <w:rFonts w:ascii="Helvetica" w:hAnsi="Helvetica"/>
          <w:lang w:val="en-US"/>
        </w:rPr>
        <w:t>Sonstige</w:t>
      </w:r>
      <w:proofErr w:type="spellEnd"/>
      <w:r w:rsidRPr="00E87C81">
        <w:rPr>
          <w:rFonts w:ascii="Helvetica" w:hAnsi="Helvetica"/>
          <w:lang w:val="en-US"/>
        </w:rPr>
        <w:t xml:space="preserve">: </w:t>
      </w:r>
      <w:hyperlink r:id="rId56" w:history="1">
        <w:r w:rsidRPr="00E87C81">
          <w:rPr>
            <w:rStyle w:val="Hyperlink"/>
            <w:rFonts w:ascii="Helvetica" w:hAnsi="Helvetica"/>
            <w:lang w:val="en-US"/>
          </w:rPr>
          <w:t>edudip.com</w:t>
        </w:r>
      </w:hyperlink>
      <w:r w:rsidRPr="00E87C81">
        <w:rPr>
          <w:rFonts w:ascii="Helvetica" w:hAnsi="Helvetica"/>
          <w:lang w:val="en-US"/>
        </w:rPr>
        <w:t xml:space="preserve">, </w:t>
      </w:r>
      <w:hyperlink r:id="rId57" w:history="1">
        <w:r w:rsidRPr="00E87C81">
          <w:rPr>
            <w:rStyle w:val="Hyperlink"/>
            <w:rFonts w:ascii="Helvetica" w:hAnsi="Helvetica"/>
            <w:lang w:val="en-US"/>
          </w:rPr>
          <w:t>meetyoo.com</w:t>
        </w:r>
      </w:hyperlink>
      <w:r w:rsidRPr="00E87C81">
        <w:rPr>
          <w:rFonts w:ascii="Helvetica" w:hAnsi="Helvetica"/>
          <w:lang w:val="en-US"/>
        </w:rPr>
        <w:t xml:space="preserve">, </w:t>
      </w:r>
      <w:hyperlink r:id="rId58" w:history="1">
        <w:r w:rsidRPr="00E87C81">
          <w:rPr>
            <w:rStyle w:val="Hyperlink"/>
            <w:rFonts w:ascii="Helvetica" w:hAnsi="Helvetica"/>
            <w:lang w:val="en-US"/>
          </w:rPr>
          <w:t>meetgreen.de</w:t>
        </w:r>
      </w:hyperlink>
      <w:r w:rsidRPr="00E87C81">
        <w:rPr>
          <w:rFonts w:ascii="Helvetica" w:hAnsi="Helvetica"/>
          <w:lang w:val="en-US"/>
        </w:rPr>
        <w:t xml:space="preserve">, </w:t>
      </w:r>
      <w:hyperlink r:id="rId59" w:history="1">
        <w:r w:rsidRPr="00E87C81">
          <w:rPr>
            <w:rStyle w:val="Hyperlink"/>
            <w:rFonts w:ascii="Helvetica" w:hAnsi="Helvetica"/>
            <w:lang w:val="en-US"/>
          </w:rPr>
          <w:t>bigbluebutton.org</w:t>
        </w:r>
      </w:hyperlink>
    </w:p>
    <w:p w14:paraId="20AA711F" w14:textId="77777777" w:rsidR="00E87C81" w:rsidRDefault="00E87C81" w:rsidP="00983E22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proofErr w:type="spellStart"/>
      <w:r w:rsidRPr="00E87C81">
        <w:rPr>
          <w:rFonts w:ascii="Helvetica" w:hAnsi="Helvetica" w:cs="Helvetica"/>
          <w:bCs/>
          <w:color w:val="000000"/>
          <w:u w:color="000000"/>
        </w:rPr>
        <w:t>Webex</w:t>
      </w:r>
      <w:proofErr w:type="spellEnd"/>
      <w:r w:rsidRPr="00E87C81">
        <w:rPr>
          <w:rFonts w:ascii="Helvetica" w:hAnsi="Helvetica" w:cs="Helvetica"/>
          <w:bCs/>
          <w:color w:val="000000"/>
          <w:u w:color="000000"/>
        </w:rPr>
        <w:t xml:space="preserve">: </w:t>
      </w:r>
      <w:hyperlink r:id="rId60" w:history="1">
        <w:r w:rsidRPr="00E87C81">
          <w:rPr>
            <w:rStyle w:val="Hyperlink"/>
            <w:rFonts w:ascii="Helvetica" w:hAnsi="Helvetica" w:cs="Helvetica"/>
            <w:bCs/>
          </w:rPr>
          <w:t>konferenzen.telekom.de/</w:t>
        </w:r>
        <w:proofErr w:type="spellStart"/>
        <w:r w:rsidRPr="00E87C81">
          <w:rPr>
            <w:rStyle w:val="Hyperlink"/>
            <w:rFonts w:ascii="Helvetica" w:hAnsi="Helvetica" w:cs="Helvetica"/>
            <w:bCs/>
          </w:rPr>
          <w:t>webex</w:t>
        </w:r>
        <w:proofErr w:type="spellEnd"/>
        <w:r w:rsidRPr="00E87C81">
          <w:rPr>
            <w:rStyle w:val="Hyperlink"/>
            <w:rFonts w:ascii="Helvetica" w:hAnsi="Helvetica" w:cs="Helvetica"/>
            <w:bCs/>
          </w:rPr>
          <w:t>-meetings-schulen-bestellen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45C27C84" w14:textId="77777777" w:rsidR="00A90896" w:rsidRDefault="00A90896" w:rsidP="00983E22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proofErr w:type="spellStart"/>
      <w:r>
        <w:rPr>
          <w:rFonts w:ascii="Helvetica" w:hAnsi="Helvetica" w:cs="Helvetica"/>
          <w:bCs/>
          <w:color w:val="000000"/>
          <w:u w:color="000000"/>
        </w:rPr>
        <w:t>Jitsi</w:t>
      </w:r>
      <w:proofErr w:type="spellEnd"/>
      <w:r>
        <w:rPr>
          <w:rFonts w:ascii="Helvetica" w:hAnsi="Helvetica" w:cs="Helvetica"/>
          <w:bCs/>
          <w:color w:val="000000"/>
          <w:u w:color="000000"/>
        </w:rPr>
        <w:t xml:space="preserve"> gehostet: </w:t>
      </w:r>
      <w:hyperlink r:id="rId61" w:history="1">
        <w:r>
          <w:rPr>
            <w:rStyle w:val="Hyperlink"/>
            <w:rFonts w:ascii="Helvetica" w:hAnsi="Helvetica" w:cs="Helvetica"/>
            <w:bCs/>
          </w:rPr>
          <w:t>www.owncube.com/jitsi_de.php</w:t>
        </w:r>
      </w:hyperlink>
    </w:p>
    <w:p w14:paraId="512FAE04" w14:textId="77777777" w:rsidR="00423DE9" w:rsidRDefault="00423DE9" w:rsidP="00983E22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  <w:color w:val="000000"/>
          <w:u w:color="000000"/>
        </w:rPr>
      </w:pPr>
      <w:r>
        <w:rPr>
          <w:rFonts w:ascii="Helvetica" w:hAnsi="Helvetica" w:cs="Helvetica"/>
          <w:bCs/>
          <w:color w:val="000000"/>
          <w:u w:color="000000"/>
        </w:rPr>
        <w:t>Datenschutzkonform?</w:t>
      </w:r>
    </w:p>
    <w:p w14:paraId="2D33B608" w14:textId="77777777" w:rsidR="00423DE9" w:rsidRDefault="004076F0" w:rsidP="00983E22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  <w:color w:val="000000"/>
          <w:u w:color="000000"/>
        </w:rPr>
      </w:pPr>
      <w:hyperlink r:id="rId62" w:history="1">
        <w:r w:rsidR="00026659">
          <w:rPr>
            <w:rStyle w:val="Hyperlink"/>
            <w:rFonts w:ascii="Helvetica" w:hAnsi="Helvetica" w:cs="Helvetica"/>
            <w:bCs/>
          </w:rPr>
          <w:t>datenschutz-berlin.de/fileadmin/user_upload/pdf/orientierungshilfen/2020-BlnBDI-Hinweise_Berliner_Verantwortliche_zu_Anbietern_Videokonferenz-Dienste.pdf</w:t>
        </w:r>
      </w:hyperlink>
    </w:p>
    <w:p w14:paraId="33DB1DEF" w14:textId="77777777" w:rsidR="00026659" w:rsidRDefault="004076F0" w:rsidP="00983E22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  <w:color w:val="000000"/>
          <w:u w:color="000000"/>
        </w:rPr>
      </w:pPr>
      <w:hyperlink r:id="rId63" w:history="1">
        <w:r w:rsidR="00026659">
          <w:rPr>
            <w:rStyle w:val="Hyperlink"/>
            <w:rFonts w:ascii="Helvetica" w:hAnsi="Helvetica" w:cs="Helvetica"/>
            <w:bCs/>
          </w:rPr>
          <w:t>klicksafe.de/service/aktuelles/news/detail/videochat-in-der-schule-sicher-nutzen</w:t>
        </w:r>
      </w:hyperlink>
    </w:p>
    <w:p w14:paraId="7818292C" w14:textId="77777777" w:rsidR="00983E22" w:rsidRPr="00543C8B" w:rsidRDefault="00983E22" w:rsidP="00543C8B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  <w:color w:val="000000"/>
          <w:u w:color="000000"/>
        </w:rPr>
      </w:pPr>
      <w:r w:rsidRPr="00983E22">
        <w:rPr>
          <w:rFonts w:ascii="Helvetica" w:hAnsi="Helvetica" w:cs="Helvetica"/>
          <w:bCs/>
          <w:color w:val="000000"/>
          <w:u w:color="000000"/>
        </w:rPr>
        <w:t>Leitfaden “Sicherer Videounterricht”</w:t>
      </w:r>
      <w:r>
        <w:rPr>
          <w:rFonts w:ascii="Helvetica" w:hAnsi="Helvetica" w:cs="Helvetica"/>
          <w:bCs/>
          <w:color w:val="000000"/>
          <w:u w:color="000000"/>
        </w:rPr>
        <w:t xml:space="preserve">: </w:t>
      </w:r>
      <w:hyperlink r:id="rId64" w:history="1">
        <w:r>
          <w:rPr>
            <w:rStyle w:val="Hyperlink"/>
            <w:rFonts w:ascii="Helvetica" w:hAnsi="Helvetica" w:cs="Helvetica"/>
            <w:bCs/>
          </w:rPr>
          <w:t>ms-sf.net/bdb/wp-content/uploads/2020/05/Leitfa</w:t>
        </w:r>
        <w:r>
          <w:rPr>
            <w:rStyle w:val="Hyperlink"/>
            <w:rFonts w:ascii="Helvetica" w:hAnsi="Helvetica" w:cs="Helvetica"/>
            <w:bCs/>
          </w:rPr>
          <w:t>d</w:t>
        </w:r>
        <w:r>
          <w:rPr>
            <w:rStyle w:val="Hyperlink"/>
            <w:rFonts w:ascii="Helvetica" w:hAnsi="Helvetica" w:cs="Helvetica"/>
            <w:bCs/>
          </w:rPr>
          <w:t>en-Videokonferenzsysteme-CC-29.4..pdf</w:t>
        </w:r>
      </w:hyperlink>
      <w:r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51F06489" w14:textId="77777777" w:rsidR="00916B78" w:rsidRPr="00E87C81" w:rsidRDefault="00916B78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  <w:lang w:val="en-US"/>
        </w:rPr>
      </w:pPr>
      <w:r w:rsidRPr="00E87C81">
        <w:rPr>
          <w:rFonts w:ascii="Helvetica" w:hAnsi="Helvetica" w:cs="Helvetica"/>
          <w:bCs/>
          <w:color w:val="000000"/>
          <w:u w:color="000000"/>
          <w:lang w:val="en-US"/>
        </w:rPr>
        <w:t>Ablauf:</w:t>
      </w:r>
    </w:p>
    <w:p w14:paraId="0E4DB6D0" w14:textId="77777777" w:rsidR="0012613D" w:rsidRPr="0012613D" w:rsidRDefault="00362EF9" w:rsidP="0012613D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Direkte Kommunikation</w:t>
      </w:r>
      <w:r w:rsidR="0072115D"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r w:rsidRPr="00E87C81">
        <w:rPr>
          <w:rFonts w:ascii="Helvetica" w:hAnsi="Helvetica" w:cs="Helvetica"/>
          <w:bCs/>
          <w:color w:val="000000"/>
          <w:u w:color="000000"/>
        </w:rPr>
        <w:t>Gruppe</w:t>
      </w:r>
      <w:r w:rsidR="009E6EB6" w:rsidRPr="00E87C81">
        <w:rPr>
          <w:rFonts w:ascii="Helvetica" w:hAnsi="Helvetica" w:cs="Helvetica"/>
          <w:bCs/>
          <w:color w:val="000000"/>
          <w:u w:color="000000"/>
        </w:rPr>
        <w:t xml:space="preserve">kommunikation und versenden von Arbeitsmaterial </w:t>
      </w:r>
      <w:r w:rsidRPr="00E87C81">
        <w:rPr>
          <w:rFonts w:ascii="Helvetica" w:hAnsi="Helvetica" w:cs="Helvetica"/>
          <w:bCs/>
          <w:color w:val="000000"/>
          <w:u w:color="000000"/>
        </w:rPr>
        <w:t>möglich.</w:t>
      </w:r>
    </w:p>
    <w:p w14:paraId="566AF146" w14:textId="77777777" w:rsidR="00185532" w:rsidRPr="00E87C81" w:rsidRDefault="00185532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</w:p>
    <w:p w14:paraId="5FB6EE9B" w14:textId="77777777" w:rsidR="0072115D" w:rsidRPr="00E87C81" w:rsidRDefault="00FA66BE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>Mediatheken</w:t>
      </w:r>
    </w:p>
    <w:p w14:paraId="07ECAAE5" w14:textId="77777777" w:rsidR="00FA66BE" w:rsidRPr="00E87C81" w:rsidRDefault="00B12FE9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/>
        </w:rPr>
        <w:t xml:space="preserve">Schulfernsehen: </w:t>
      </w:r>
      <w:hyperlink r:id="rId65" w:history="1">
        <w:r w:rsidR="007F0EAF" w:rsidRPr="00E87C81">
          <w:rPr>
            <w:rStyle w:val="Hyperlink"/>
            <w:rFonts w:ascii="Helvetica" w:hAnsi="Helvetica" w:cs="Helvetica"/>
            <w:bCs/>
          </w:rPr>
          <w:t>br.de/fernsehen/</w:t>
        </w:r>
        <w:proofErr w:type="spellStart"/>
        <w:r w:rsidR="007F0EAF" w:rsidRPr="00E87C81">
          <w:rPr>
            <w:rStyle w:val="Hyperlink"/>
            <w:rFonts w:ascii="Helvetica" w:hAnsi="Helvetica" w:cs="Helvetica"/>
            <w:bCs/>
          </w:rPr>
          <w:t>ard</w:t>
        </w:r>
        <w:proofErr w:type="spellEnd"/>
        <w:r w:rsidR="007F0EAF" w:rsidRPr="00E87C81">
          <w:rPr>
            <w:rStyle w:val="Hyperlink"/>
            <w:rFonts w:ascii="Helvetica" w:hAnsi="Helvetica" w:cs="Helvetica"/>
            <w:bCs/>
          </w:rPr>
          <w:t>-alpha/</w:t>
        </w:r>
        <w:proofErr w:type="spellStart"/>
        <w:r w:rsidR="007F0EAF" w:rsidRPr="00E87C81">
          <w:rPr>
            <w:rStyle w:val="Hyperlink"/>
            <w:rFonts w:ascii="Helvetica" w:hAnsi="Helvetica" w:cs="Helvetica"/>
            <w:bCs/>
          </w:rPr>
          <w:t>sendungen</w:t>
        </w:r>
        <w:proofErr w:type="spellEnd"/>
        <w:r w:rsidR="007F0EAF" w:rsidRPr="00E87C81">
          <w:rPr>
            <w:rStyle w:val="Hyperlink"/>
            <w:rFonts w:ascii="Helvetica" w:hAnsi="Helvetica" w:cs="Helvetica"/>
            <w:bCs/>
          </w:rPr>
          <w:t>/</w:t>
        </w:r>
        <w:proofErr w:type="spellStart"/>
        <w:r w:rsidR="007F0EAF" w:rsidRPr="00E87C81">
          <w:rPr>
            <w:rStyle w:val="Hyperlink"/>
            <w:rFonts w:ascii="Helvetica" w:hAnsi="Helvetica" w:cs="Helvetica"/>
            <w:bCs/>
          </w:rPr>
          <w:t>schulfernsehen</w:t>
        </w:r>
        <w:proofErr w:type="spellEnd"/>
      </w:hyperlink>
    </w:p>
    <w:p w14:paraId="1D64CCF7" w14:textId="77777777" w:rsidR="00C52977" w:rsidRPr="00E87C81" w:rsidRDefault="009C5D0C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/>
        </w:rPr>
        <w:t xml:space="preserve">Logo.de – Kindernachrichten: </w:t>
      </w:r>
      <w:hyperlink r:id="rId66" w:history="1">
        <w:r w:rsidR="007F0EAF" w:rsidRPr="00E87C81">
          <w:rPr>
            <w:rStyle w:val="Hyperlink"/>
            <w:rFonts w:ascii="Helvetica" w:hAnsi="Helvetica" w:cs="Helvetica"/>
            <w:bCs/>
          </w:rPr>
          <w:t>zdf.de/</w:t>
        </w:r>
        <w:proofErr w:type="spellStart"/>
        <w:r w:rsidR="007F0EAF" w:rsidRPr="00E87C81">
          <w:rPr>
            <w:rStyle w:val="Hyperlink"/>
            <w:rFonts w:ascii="Helvetica" w:hAnsi="Helvetica" w:cs="Helvetica"/>
            <w:bCs/>
          </w:rPr>
          <w:t>kinder</w:t>
        </w:r>
        <w:proofErr w:type="spellEnd"/>
        <w:r w:rsidR="007F0EAF" w:rsidRPr="00E87C81">
          <w:rPr>
            <w:rStyle w:val="Hyperlink"/>
            <w:rFonts w:ascii="Helvetica" w:hAnsi="Helvetica" w:cs="Helvetica"/>
            <w:bCs/>
          </w:rPr>
          <w:t>/logo</w:t>
        </w:r>
      </w:hyperlink>
    </w:p>
    <w:p w14:paraId="3F17D4EE" w14:textId="77777777" w:rsidR="00C52977" w:rsidRPr="00E87C81" w:rsidRDefault="006E50B1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Planet Schule: </w:t>
      </w:r>
      <w:hyperlink r:id="rId67" w:history="1">
        <w:r w:rsidR="007F0EAF" w:rsidRPr="00E87C81">
          <w:rPr>
            <w:rStyle w:val="Hyperlink"/>
            <w:rFonts w:ascii="Helvetica" w:hAnsi="Helvetica" w:cs="Helvetica"/>
            <w:bCs/>
          </w:rPr>
          <w:t>planet-schule.de</w:t>
        </w:r>
      </w:hyperlink>
    </w:p>
    <w:p w14:paraId="105086F4" w14:textId="77777777" w:rsidR="001929BC" w:rsidRPr="00E87C81" w:rsidRDefault="00271C75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ARD Medi</w:t>
      </w:r>
      <w:r w:rsidR="003748BD">
        <w:rPr>
          <w:rFonts w:ascii="Helvetica" w:hAnsi="Helvetica" w:cs="Helvetica"/>
          <w:bCs/>
          <w:color w:val="000000"/>
          <w:u w:color="000000"/>
        </w:rPr>
        <w:t>a</w:t>
      </w:r>
      <w:r w:rsidRPr="00E87C81">
        <w:rPr>
          <w:rFonts w:ascii="Helvetica" w:hAnsi="Helvetica" w:cs="Helvetica"/>
          <w:bCs/>
          <w:color w:val="000000"/>
          <w:u w:color="000000"/>
        </w:rPr>
        <w:t>thek – Lernen, wenn die Schule zu ist:</w:t>
      </w:r>
      <w:r w:rsidR="005362CF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hyperlink r:id="rId68" w:history="1">
        <w:r w:rsidR="00E96A56"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="00E96A56" w:rsidRPr="00E87C81">
          <w:rPr>
            <w:rStyle w:val="Hyperlink"/>
            <w:rFonts w:ascii="Helvetica" w:hAnsi="Helvetica" w:cs="Helvetica"/>
            <w:bCs/>
          </w:rPr>
          <w:t>ardmedien</w:t>
        </w:r>
        <w:proofErr w:type="spellEnd"/>
      </w:hyperlink>
      <w:r w:rsidR="00E96A56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="005362CF" w:rsidRPr="00E87C81">
        <w:rPr>
          <w:rFonts w:ascii="Helvetica" w:hAnsi="Helvetica" w:cs="Helvetica"/>
          <w:bCs/>
          <w:color w:val="000000"/>
          <w:u w:color="000000"/>
        </w:rPr>
        <w:t>bzw.</w:t>
      </w:r>
    </w:p>
    <w:p w14:paraId="7C5605F8" w14:textId="77777777" w:rsidR="00C52977" w:rsidRPr="00E87C81" w:rsidRDefault="004076F0" w:rsidP="00BF5B07">
      <w:pPr>
        <w:pStyle w:val="Listenabsatz"/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hyperlink r:id="rId69" w:history="1">
        <w:r w:rsidR="007F0EAF" w:rsidRPr="00E87C81">
          <w:rPr>
            <w:rStyle w:val="Hyperlink"/>
            <w:rFonts w:ascii="Helvetica" w:hAnsi="Helvetica" w:cs="Helvetica"/>
            <w:bCs/>
          </w:rPr>
          <w:t>ardmediathek.de/ard/more/74JdEMykrGtE37CpWmS2Cg/lernen-wenn-die-schule-zu-ist</w:t>
        </w:r>
      </w:hyperlink>
      <w:r w:rsidR="00271C75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="005362CF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0B2FF84D" w14:textId="77777777" w:rsidR="001929BC" w:rsidRPr="00E87C81" w:rsidRDefault="001929BC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>BR</w:t>
      </w:r>
      <w:r w:rsidR="005362CF" w:rsidRPr="00E87C81">
        <w:rPr>
          <w:rFonts w:ascii="Helvetica" w:hAnsi="Helvetica" w:cs="Helvetica"/>
          <w:bCs/>
          <w:color w:val="000000"/>
          <w:u w:color="000000"/>
        </w:rPr>
        <w:t>-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alpha lernen: </w:t>
      </w:r>
      <w:hyperlink r:id="rId70" w:history="1">
        <w:r w:rsidR="005362CF" w:rsidRPr="00E87C81">
          <w:rPr>
            <w:rStyle w:val="Hyperlink"/>
            <w:rFonts w:ascii="Helvetica" w:hAnsi="Helvetica" w:cs="Helvetica"/>
            <w:bCs/>
          </w:rPr>
          <w:t>br.de/alphalernen</w:t>
        </w:r>
      </w:hyperlink>
    </w:p>
    <w:p w14:paraId="4A556987" w14:textId="77777777" w:rsidR="006E50B1" w:rsidRPr="00E87C81" w:rsidRDefault="006E50B1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BR Mediathek – Schule daheim: </w:t>
      </w:r>
      <w:hyperlink r:id="rId71" w:history="1">
        <w:r w:rsidR="005362CF" w:rsidRPr="00E87C81">
          <w:rPr>
            <w:rStyle w:val="Hyperlink"/>
            <w:rFonts w:ascii="Helvetica" w:hAnsi="Helvetica" w:cs="Helvetica"/>
            <w:bCs/>
          </w:rPr>
          <w:t>br.de/</w:t>
        </w:r>
        <w:proofErr w:type="spellStart"/>
        <w:r w:rsidR="005362CF" w:rsidRPr="00E87C81">
          <w:rPr>
            <w:rStyle w:val="Hyperlink"/>
            <w:rFonts w:ascii="Helvetica" w:hAnsi="Helvetica" w:cs="Helvetica"/>
            <w:bCs/>
          </w:rPr>
          <w:t>mediathek</w:t>
        </w:r>
        <w:proofErr w:type="spellEnd"/>
        <w:r w:rsidR="005362CF" w:rsidRPr="00E87C81">
          <w:rPr>
            <w:rStyle w:val="Hyperlink"/>
            <w:rFonts w:ascii="Helvetica" w:hAnsi="Helvetica" w:cs="Helvetica"/>
            <w:bCs/>
          </w:rPr>
          <w:t>/</w:t>
        </w:r>
        <w:proofErr w:type="spellStart"/>
        <w:r w:rsidR="005362CF" w:rsidRPr="00E87C81">
          <w:rPr>
            <w:rStyle w:val="Hyperlink"/>
            <w:rFonts w:ascii="Helvetica" w:hAnsi="Helvetica" w:cs="Helvetica"/>
            <w:bCs/>
          </w:rPr>
          <w:t>rubriken</w:t>
        </w:r>
        <w:proofErr w:type="spellEnd"/>
        <w:r w:rsidR="005362CF" w:rsidRPr="00E87C81">
          <w:rPr>
            <w:rStyle w:val="Hyperlink"/>
            <w:rFonts w:ascii="Helvetica" w:hAnsi="Helvetica" w:cs="Helvetica"/>
            <w:bCs/>
          </w:rPr>
          <w:t>/themenseite-schule-daheim-100</w:t>
        </w:r>
      </w:hyperlink>
    </w:p>
    <w:p w14:paraId="49BE4BCA" w14:textId="77777777" w:rsidR="006E50B1" w:rsidRPr="00E87C81" w:rsidRDefault="006E50B1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Die Maus: </w:t>
      </w:r>
      <w:hyperlink r:id="rId72" w:history="1">
        <w:r w:rsidR="005362CF" w:rsidRPr="00E87C81">
          <w:rPr>
            <w:rStyle w:val="Hyperlink"/>
            <w:rFonts w:ascii="Helvetica" w:hAnsi="Helvetica" w:cs="Helvetica"/>
            <w:bCs/>
          </w:rPr>
          <w:t>wdrmaus.de</w:t>
        </w:r>
      </w:hyperlink>
      <w:r w:rsidR="004D27D8"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SWR Kindernetz: </w:t>
      </w:r>
      <w:hyperlink r:id="rId73" w:history="1">
        <w:r w:rsidR="005362CF" w:rsidRPr="00E87C81">
          <w:rPr>
            <w:rStyle w:val="Hyperlink"/>
            <w:rFonts w:ascii="Helvetica" w:hAnsi="Helvetica" w:cs="Helvetica"/>
            <w:bCs/>
          </w:rPr>
          <w:t>kindernetz.de</w:t>
        </w:r>
      </w:hyperlink>
    </w:p>
    <w:p w14:paraId="246E65DE" w14:textId="77777777" w:rsidR="005F40A8" w:rsidRPr="00E87C81" w:rsidRDefault="005362CF" w:rsidP="005F40A8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Mebis-Mediathek (nur mit Login!): </w:t>
      </w:r>
      <w:hyperlink r:id="rId74" w:history="1">
        <w:r w:rsidRPr="00E87C81">
          <w:rPr>
            <w:rStyle w:val="Hyperlink"/>
            <w:rFonts w:ascii="Helvetica" w:hAnsi="Helvetica" w:cs="Helvetica"/>
            <w:bCs/>
          </w:rPr>
          <w:t>mediathek.mebis.bayern.de</w:t>
        </w:r>
      </w:hyperlink>
    </w:p>
    <w:p w14:paraId="3A46B530" w14:textId="5C83E1A8" w:rsidR="006E5F34" w:rsidRDefault="006E5F34" w:rsidP="005F40A8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Berufsvorbereitung: </w:t>
      </w:r>
      <w:hyperlink r:id="rId75" w:history="1">
        <w:r w:rsidRPr="00E87C81">
          <w:rPr>
            <w:rStyle w:val="Hyperlink"/>
            <w:rFonts w:ascii="Helvetica" w:hAnsi="Helvetica" w:cs="Helvetica"/>
            <w:bCs/>
          </w:rPr>
          <w:t>deinerstertag.de/traumjob-akademie</w:t>
        </w:r>
      </w:hyperlink>
    </w:p>
    <w:p w14:paraId="6B548F65" w14:textId="321310A4" w:rsidR="00635EE4" w:rsidRPr="00E87C81" w:rsidRDefault="00635EE4" w:rsidP="00BF5B07">
      <w:pPr>
        <w:jc w:val="both"/>
        <w:rPr>
          <w:rFonts w:ascii="Helvetica" w:hAnsi="Helvetica" w:cs="Helvetica"/>
          <w:b/>
          <w:bCs/>
          <w:color w:val="000000"/>
          <w:u w:color="000000"/>
        </w:rPr>
      </w:pPr>
    </w:p>
    <w:p w14:paraId="260DF9DF" w14:textId="77777777" w:rsidR="00FA66BE" w:rsidRPr="00E87C81" w:rsidRDefault="00023BD4" w:rsidP="00BF5B07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 xml:space="preserve">Weitere </w:t>
      </w:r>
      <w:r w:rsidR="00C52977" w:rsidRPr="00E87C81">
        <w:rPr>
          <w:rFonts w:ascii="Helvetica" w:hAnsi="Helvetica" w:cs="Helvetica"/>
          <w:b/>
          <w:bCs/>
          <w:color w:val="000000"/>
          <w:u w:color="000000"/>
        </w:rPr>
        <w:t>e-Learning-Tools</w:t>
      </w:r>
    </w:p>
    <w:p w14:paraId="0137B44F" w14:textId="77777777" w:rsidR="00C52977" w:rsidRPr="00E87C81" w:rsidRDefault="00C52977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Virtuelles </w:t>
      </w:r>
      <w:r w:rsidRPr="00E87C81">
        <w:rPr>
          <w:rFonts w:ascii="Helvetica" w:hAnsi="Helvetica" w:cs="Helvetica"/>
          <w:b/>
          <w:bCs/>
          <w:color w:val="000000"/>
          <w:u w:color="000000"/>
        </w:rPr>
        <w:t>Whiteboard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in Echtzeit mit anderen teilen:</w:t>
      </w:r>
    </w:p>
    <w:p w14:paraId="510CFB70" w14:textId="77777777" w:rsidR="00C52977" w:rsidRPr="00E87C81" w:rsidRDefault="004076F0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hyperlink r:id="rId76" w:history="1">
        <w:r w:rsidR="004375D2" w:rsidRPr="00E87C81">
          <w:rPr>
            <w:rStyle w:val="Hyperlink"/>
            <w:rFonts w:ascii="Helvetica" w:hAnsi="Helvetica" w:cs="Helvetica"/>
            <w:bCs/>
          </w:rPr>
          <w:t>whiteboardfox.com</w:t>
        </w:r>
      </w:hyperlink>
      <w:r w:rsidR="00FB4E24"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77" w:history="1">
        <w:r w:rsidR="004375D2" w:rsidRPr="00E87C81">
          <w:rPr>
            <w:rStyle w:val="Hyperlink"/>
            <w:rFonts w:ascii="Helvetica" w:hAnsi="Helvetica" w:cs="Helvetica"/>
            <w:bCs/>
          </w:rPr>
          <w:t>wbo.openode.io</w:t>
        </w:r>
      </w:hyperlink>
    </w:p>
    <w:p w14:paraId="7A16CF20" w14:textId="77777777" w:rsidR="00C52977" w:rsidRPr="00E87C81" w:rsidRDefault="00C52977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>Gemeinsam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Texte erstellen:</w:t>
      </w:r>
    </w:p>
    <w:p w14:paraId="58150951" w14:textId="77777777" w:rsidR="006E50B1" w:rsidRPr="00E87C81" w:rsidRDefault="004076F0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hyperlink r:id="rId78" w:history="1">
        <w:r w:rsidR="00B81547" w:rsidRPr="00E87C81">
          <w:rPr>
            <w:rStyle w:val="Hyperlink"/>
            <w:rFonts w:ascii="Helvetica" w:hAnsi="Helvetica"/>
          </w:rPr>
          <w:t>cryptpad.fr</w:t>
        </w:r>
      </w:hyperlink>
      <w:r w:rsidR="00FB4E24" w:rsidRPr="00E87C81">
        <w:rPr>
          <w:rFonts w:ascii="Helvetica" w:hAnsi="Helvetica"/>
        </w:rPr>
        <w:t xml:space="preserve">, </w:t>
      </w:r>
      <w:hyperlink r:id="rId79" w:history="1">
        <w:r w:rsidR="004375D2" w:rsidRPr="00E87C81">
          <w:rPr>
            <w:rStyle w:val="Hyperlink"/>
            <w:rFonts w:ascii="Helvetica" w:hAnsi="Helvetica" w:cs="Helvetica"/>
            <w:bCs/>
          </w:rPr>
          <w:t>zumpad.zum.de</w:t>
        </w:r>
      </w:hyperlink>
      <w:r w:rsidR="00FB4E24" w:rsidRPr="00E87C81">
        <w:rPr>
          <w:rFonts w:ascii="Helvetica" w:hAnsi="Helvetica"/>
        </w:rPr>
        <w:t xml:space="preserve">, </w:t>
      </w:r>
      <w:hyperlink r:id="rId80" w:history="1">
        <w:r w:rsidR="004375D2" w:rsidRPr="00E87C81">
          <w:rPr>
            <w:rStyle w:val="Hyperlink"/>
            <w:rFonts w:ascii="Helvetica" w:hAnsi="Helvetica" w:cs="Helvetica"/>
            <w:bCs/>
          </w:rPr>
          <w:t>yourpart.eu</w:t>
        </w:r>
      </w:hyperlink>
      <w:r w:rsidR="00FB4E24" w:rsidRPr="00E87C81">
        <w:rPr>
          <w:rFonts w:ascii="Helvetica" w:hAnsi="Helvetica"/>
        </w:rPr>
        <w:t xml:space="preserve">, </w:t>
      </w:r>
      <w:hyperlink r:id="rId81" w:history="1">
        <w:r w:rsidR="004375D2" w:rsidRPr="00E87C81">
          <w:rPr>
            <w:rStyle w:val="Hyperlink"/>
            <w:rFonts w:ascii="Helvetica" w:hAnsi="Helvetica" w:cs="Helvetica"/>
            <w:bCs/>
          </w:rPr>
          <w:t>textbegruenung.de</w:t>
        </w:r>
      </w:hyperlink>
      <w:r w:rsidR="00FB4E24" w:rsidRPr="00E87C81">
        <w:rPr>
          <w:rFonts w:ascii="Helvetica" w:hAnsi="Helvetica"/>
        </w:rPr>
        <w:t xml:space="preserve">, </w:t>
      </w:r>
      <w:hyperlink r:id="rId82" w:history="1">
        <w:r w:rsidR="004375D2" w:rsidRPr="00E87C81">
          <w:rPr>
            <w:rStyle w:val="Hyperlink"/>
            <w:rFonts w:ascii="Helvetica" w:hAnsi="Helvetica" w:cs="Helvetica"/>
            <w:bCs/>
          </w:rPr>
          <w:t>padlet.com</w:t>
        </w:r>
      </w:hyperlink>
    </w:p>
    <w:p w14:paraId="3A134AA8" w14:textId="77777777" w:rsidR="00023BD4" w:rsidRPr="00E87C81" w:rsidRDefault="00023BD4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>Aufgaben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erstellen oder auf bestehende zugreifen:</w:t>
      </w:r>
    </w:p>
    <w:p w14:paraId="1123EDE5" w14:textId="77777777" w:rsidR="00466271" w:rsidRPr="00E87C81" w:rsidRDefault="004076F0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hyperlink r:id="rId83" w:history="1">
        <w:r w:rsidR="00023BD4" w:rsidRPr="00E87C81">
          <w:rPr>
            <w:rStyle w:val="Hyperlink"/>
            <w:rFonts w:ascii="Helvetica" w:hAnsi="Helvetica" w:cs="Helvetica"/>
            <w:bCs/>
          </w:rPr>
          <w:t>learningapps.org</w:t>
        </w:r>
      </w:hyperlink>
      <w:r w:rsidR="00FB4E24"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84" w:history="1">
        <w:r w:rsidR="00466271" w:rsidRPr="00E87C81">
          <w:rPr>
            <w:rStyle w:val="Hyperlink"/>
            <w:rFonts w:ascii="Helvetica" w:hAnsi="Helvetica" w:cs="Helvetica"/>
            <w:bCs/>
          </w:rPr>
          <w:t>learningsnacks.de</w:t>
        </w:r>
      </w:hyperlink>
    </w:p>
    <w:p w14:paraId="2A6A1C05" w14:textId="77777777" w:rsidR="00023BD4" w:rsidRPr="00E87C81" w:rsidRDefault="000D4FD8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/>
        </w:rPr>
        <w:t xml:space="preserve">Deutsch, Mathe, Sachfächer 1.-10. Klasse: </w:t>
      </w:r>
      <w:hyperlink r:id="rId85" w:history="1">
        <w:proofErr w:type="spellStart"/>
        <w:r w:rsidR="00466271" w:rsidRPr="00E87C81">
          <w:rPr>
            <w:rStyle w:val="Hyperlink"/>
            <w:rFonts w:ascii="Helvetica" w:hAnsi="Helvetica" w:cs="Helvetica"/>
            <w:bCs/>
          </w:rPr>
          <w:t>anton.app</w:t>
        </w:r>
        <w:proofErr w:type="spellEnd"/>
      </w:hyperlink>
      <w:r w:rsidR="00466271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="00023BD4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r w:rsidR="00635EE4" w:rsidRPr="00E87C81">
        <w:rPr>
          <w:rFonts w:ascii="Helvetica" w:hAnsi="Helvetica" w:cs="Helvetica"/>
          <w:bCs/>
          <w:color w:val="000000"/>
          <w:u w:color="000000"/>
        </w:rPr>
        <w:t>(v.a. für GS!)</w:t>
      </w:r>
    </w:p>
    <w:p w14:paraId="43C1BDA3" w14:textId="77777777" w:rsidR="00635EE4" w:rsidRPr="00E87C81" w:rsidRDefault="00635EE4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/>
        </w:rPr>
        <w:t xml:space="preserve">Mathe 1.-4. Klasse: </w:t>
      </w:r>
      <w:hyperlink r:id="rId86" w:history="1">
        <w:r w:rsidRPr="00E87C81">
          <w:rPr>
            <w:rStyle w:val="Hyperlink"/>
            <w:rFonts w:ascii="Helvetica" w:hAnsi="Helvetica"/>
          </w:rPr>
          <w:t>mathe-im-netz.de</w:t>
        </w:r>
      </w:hyperlink>
    </w:p>
    <w:p w14:paraId="7A94FD8A" w14:textId="77777777" w:rsidR="000D4FD8" w:rsidRPr="00E87C81" w:rsidRDefault="000D4FD8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/>
        </w:rPr>
        <w:t>Unterrichtsmaterial: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  <w:hyperlink r:id="rId87" w:history="1">
        <w:r w:rsidRPr="00E87C81">
          <w:rPr>
            <w:rStyle w:val="Hyperlink"/>
            <w:rFonts w:ascii="Helvetica" w:hAnsi="Helvetica" w:cs="Helvetica"/>
            <w:bCs/>
          </w:rPr>
          <w:t>zum.de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88" w:history="1">
        <w:r w:rsidRPr="00E87C81">
          <w:rPr>
            <w:rStyle w:val="Hyperlink"/>
            <w:rFonts w:ascii="Helvetica" w:hAnsi="Helvetica" w:cs="Helvetica"/>
            <w:bCs/>
          </w:rPr>
          <w:t>4teachers.de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, </w:t>
      </w:r>
      <w:hyperlink r:id="rId89" w:history="1">
        <w:r w:rsidRPr="00E87C81">
          <w:rPr>
            <w:rStyle w:val="Hyperlink"/>
            <w:rFonts w:ascii="Helvetica" w:hAnsi="Helvetica" w:cs="Helvetica"/>
            <w:bCs/>
          </w:rPr>
          <w:t>ideenreise-blog.de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40CF837B" w14:textId="77777777" w:rsidR="00C333C3" w:rsidRPr="00E87C81" w:rsidRDefault="00C333C3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>Tools:</w:t>
      </w:r>
    </w:p>
    <w:p w14:paraId="73F3D255" w14:textId="77777777" w:rsidR="00C333C3" w:rsidRPr="00E87C81" w:rsidRDefault="00C333C3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Aus langen URLs Kurz-URLs erstellen: </w:t>
      </w:r>
      <w:hyperlink r:id="rId90" w:history="1">
        <w:r w:rsidRPr="00E87C81">
          <w:rPr>
            <w:rStyle w:val="Hyperlink"/>
            <w:rFonts w:ascii="Helvetica" w:hAnsi="Helvetica" w:cs="Helvetica"/>
            <w:bCs/>
          </w:rPr>
          <w:t>t1p.de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6BD9001C" w14:textId="77777777" w:rsidR="00C333C3" w:rsidRPr="00E87C81" w:rsidRDefault="00C333C3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Große Dateien hochladen und per Link zur Verfügung stellen: </w:t>
      </w:r>
      <w:hyperlink r:id="rId91" w:history="1">
        <w:r w:rsidRPr="00E87C81">
          <w:rPr>
            <w:rStyle w:val="Hyperlink"/>
            <w:rFonts w:ascii="Helvetica" w:hAnsi="Helvetica" w:cs="Helvetica"/>
            <w:bCs/>
          </w:rPr>
          <w:t>wetransfer.com</w:t>
        </w:r>
      </w:hyperlink>
    </w:p>
    <w:p w14:paraId="7EE62E79" w14:textId="77777777" w:rsidR="004323A1" w:rsidRPr="00E87C81" w:rsidRDefault="004323A1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QR-Codes generieren: </w:t>
      </w:r>
      <w:hyperlink r:id="rId92" w:history="1">
        <w:r w:rsidRPr="00E87C81">
          <w:rPr>
            <w:rStyle w:val="Hyperlink"/>
            <w:rFonts w:ascii="Helvetica" w:hAnsi="Helvetica" w:cs="Helvetica"/>
            <w:bCs/>
          </w:rPr>
          <w:t>goqr.me</w:t>
        </w:r>
      </w:hyperlink>
    </w:p>
    <w:p w14:paraId="5F91E558" w14:textId="77777777" w:rsidR="00C52977" w:rsidRPr="00E87C81" w:rsidRDefault="00466271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Lernmaterial verteilen, Arbeitsblätter einsammeln: </w:t>
      </w:r>
      <w:hyperlink r:id="rId93" w:history="1">
        <w:r w:rsidRPr="00E87C81">
          <w:rPr>
            <w:rStyle w:val="Hyperlink"/>
            <w:rFonts w:ascii="Helvetica" w:hAnsi="Helvetica" w:cs="Helvetica"/>
            <w:bCs/>
          </w:rPr>
          <w:t>teamplace.net</w:t>
        </w:r>
      </w:hyperlink>
    </w:p>
    <w:p w14:paraId="7B1857E0" w14:textId="77777777" w:rsidR="00A13451" w:rsidRPr="00E87C81" w:rsidRDefault="00A13451" w:rsidP="00A13451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r w:rsidRPr="00E87C81">
        <w:rPr>
          <w:rStyle w:val="Hyperlink"/>
          <w:rFonts w:ascii="Helvetica" w:hAnsi="Helvetica" w:cs="Helvetica"/>
          <w:bCs/>
          <w:color w:val="000000"/>
          <w:u w:val="none" w:color="000000"/>
        </w:rPr>
        <w:t xml:space="preserve">Umfrage online: </w:t>
      </w:r>
      <w:hyperlink r:id="rId94" w:history="1">
        <w:r w:rsidRPr="00E87C81">
          <w:rPr>
            <w:rStyle w:val="Hyperlink"/>
            <w:rFonts w:ascii="Helvetica" w:hAnsi="Helvetica" w:cs="Helvetica"/>
            <w:bCs/>
          </w:rPr>
          <w:t>mentimeter.com</w:t>
        </w:r>
      </w:hyperlink>
      <w:r w:rsidRPr="00E87C81">
        <w:rPr>
          <w:rStyle w:val="Hyperlink"/>
          <w:rFonts w:ascii="Helvetica" w:hAnsi="Helvetica" w:cs="Helvetica"/>
          <w:bCs/>
          <w:color w:val="000000"/>
          <w:u w:val="none" w:color="000000"/>
        </w:rPr>
        <w:t xml:space="preserve"> </w:t>
      </w:r>
    </w:p>
    <w:p w14:paraId="6FF036B1" w14:textId="77777777" w:rsidR="001771A1" w:rsidRPr="00E87C81" w:rsidRDefault="001771A1" w:rsidP="00BF5B07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u w:color="000000"/>
        </w:rPr>
      </w:pPr>
      <w:r w:rsidRPr="00E87C81">
        <w:rPr>
          <w:rFonts w:ascii="Helvetica" w:hAnsi="Helvetica" w:cs="Helvetica"/>
          <w:b/>
          <w:bCs/>
          <w:color w:val="000000"/>
          <w:u w:color="000000"/>
        </w:rPr>
        <w:t xml:space="preserve">Weiterführende </w:t>
      </w:r>
      <w:proofErr w:type="spellStart"/>
      <w:r w:rsidR="00635EE4" w:rsidRPr="00E87C81">
        <w:rPr>
          <w:rFonts w:ascii="Helvetica" w:hAnsi="Helvetica" w:cs="Helvetica"/>
          <w:b/>
          <w:bCs/>
          <w:color w:val="000000"/>
          <w:u w:color="000000"/>
        </w:rPr>
        <w:t>Link</w:t>
      </w:r>
      <w:proofErr w:type="spellEnd"/>
      <w:r w:rsidR="00635EE4" w:rsidRPr="00E87C81">
        <w:rPr>
          <w:rFonts w:ascii="Helvetica" w:hAnsi="Helvetica" w:cs="Helvetica"/>
          <w:b/>
          <w:bCs/>
          <w:color w:val="000000"/>
          <w:u w:color="000000"/>
        </w:rPr>
        <w:t>-</w:t>
      </w:r>
      <w:r w:rsidRPr="00E87C81">
        <w:rPr>
          <w:rFonts w:ascii="Helvetica" w:hAnsi="Helvetica" w:cs="Helvetica"/>
          <w:b/>
          <w:bCs/>
          <w:color w:val="000000"/>
          <w:u w:color="000000"/>
        </w:rPr>
        <w:t>Sammlungen:</w:t>
      </w:r>
    </w:p>
    <w:p w14:paraId="6D6F0A20" w14:textId="77777777" w:rsidR="001771A1" w:rsidRPr="00E87C81" w:rsidRDefault="00CD0351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Hilfestellung der </w:t>
      </w:r>
      <w:r w:rsidRPr="00E87C81">
        <w:rPr>
          <w:rFonts w:ascii="Helvetica" w:hAnsi="Helvetica" w:cs="Helvetica"/>
          <w:bCs/>
          <w:color w:val="000000"/>
        </w:rPr>
        <w:t>Pädagogischen Hochschule Schwyz</w:t>
      </w:r>
      <w:r w:rsidRPr="00E87C81">
        <w:rPr>
          <w:rFonts w:ascii="Helvetica" w:hAnsi="Helvetica" w:cs="Helvetica"/>
          <w:bCs/>
          <w:color w:val="000000"/>
          <w:u w:color="000000"/>
        </w:rPr>
        <w:t xml:space="preserve">: </w:t>
      </w:r>
      <w:hyperlink r:id="rId95" w:history="1">
        <w:r w:rsidR="001771A1" w:rsidRPr="00E87C81">
          <w:rPr>
            <w:rStyle w:val="Hyperlink"/>
            <w:rFonts w:ascii="Helvetica" w:hAnsi="Helvetica" w:cs="Helvetica"/>
            <w:bCs/>
          </w:rPr>
          <w:t>lernentrotzcorona.ch</w:t>
        </w:r>
      </w:hyperlink>
      <w:r w:rsidR="001771A1"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57E46822" w14:textId="77777777" w:rsidR="001771A1" w:rsidRPr="00E87C81" w:rsidRDefault="0062147D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4-Phasen &amp; 12 Apps: </w:t>
      </w:r>
      <w:hyperlink r:id="rId96" w:history="1">
        <w:proofErr w:type="spellStart"/>
        <w:r w:rsidR="00FD6C54" w:rsidRPr="00E87C81">
          <w:rPr>
            <w:rStyle w:val="Hyperlink"/>
            <w:rFonts w:ascii="Helvetica" w:hAnsi="Helvetica" w:cs="Helvetica"/>
            <w:bCs/>
          </w:rPr>
          <w:t>ipad</w:t>
        </w:r>
        <w:proofErr w:type="spellEnd"/>
        <w:r w:rsidR="00FD6C54" w:rsidRPr="00E87C81">
          <w:rPr>
            <w:rStyle w:val="Hyperlink"/>
            <w:rFonts w:ascii="Helvetica" w:hAnsi="Helvetica" w:cs="Helvetica"/>
            <w:bCs/>
          </w:rPr>
          <w:t>-in-</w:t>
        </w:r>
        <w:proofErr w:type="spellStart"/>
        <w:proofErr w:type="gramStart"/>
        <w:r w:rsidR="00FD6C54" w:rsidRPr="00E87C81">
          <w:rPr>
            <w:rStyle w:val="Hyperlink"/>
            <w:rFonts w:ascii="Helvetica" w:hAnsi="Helvetica" w:cs="Helvetica"/>
            <w:bCs/>
          </w:rPr>
          <w:t>der.schule</w:t>
        </w:r>
        <w:proofErr w:type="spellEnd"/>
        <w:proofErr w:type="gramEnd"/>
        <w:r w:rsidR="00FD6C54" w:rsidRPr="00E87C81">
          <w:rPr>
            <w:rStyle w:val="Hyperlink"/>
            <w:rFonts w:ascii="Helvetica" w:hAnsi="Helvetica" w:cs="Helvetica"/>
            <w:bCs/>
          </w:rPr>
          <w:t>/2020/03/12/</w:t>
        </w:r>
        <w:proofErr w:type="spellStart"/>
        <w:r w:rsidR="00FD6C54" w:rsidRPr="00E87C81">
          <w:rPr>
            <w:rStyle w:val="Hyperlink"/>
            <w:rFonts w:ascii="Helvetica" w:hAnsi="Helvetica" w:cs="Helvetica"/>
            <w:bCs/>
          </w:rPr>
          <w:t>coronavirus</w:t>
        </w:r>
        <w:proofErr w:type="spellEnd"/>
        <w:r w:rsidR="00FD6C54" w:rsidRPr="00E87C81">
          <w:rPr>
            <w:rStyle w:val="Hyperlink"/>
            <w:rFonts w:ascii="Helvetica" w:hAnsi="Helvetica" w:cs="Helvetica"/>
            <w:bCs/>
          </w:rPr>
          <w:t>-online-unterricht</w:t>
        </w:r>
      </w:hyperlink>
    </w:p>
    <w:p w14:paraId="707BB997" w14:textId="77777777" w:rsidR="00FD6C54" w:rsidRPr="00E87C81" w:rsidRDefault="00FD6C54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Digitale Unterrichtsideen: </w:t>
      </w:r>
      <w:hyperlink r:id="rId97" w:history="1">
        <w:r w:rsidR="0009769A" w:rsidRPr="00E87C81">
          <w:rPr>
            <w:rStyle w:val="Hyperlink"/>
            <w:rFonts w:ascii="Helvetica" w:hAnsi="Helvetica" w:cs="Helvetica"/>
            <w:bCs/>
          </w:rPr>
          <w:t>padlet.com/arnold17/twa38eot1c49</w:t>
        </w:r>
      </w:hyperlink>
      <w:r w:rsidRPr="00E87C81">
        <w:rPr>
          <w:rFonts w:ascii="Helvetica" w:hAnsi="Helvetica" w:cs="Helvetica"/>
          <w:bCs/>
          <w:color w:val="000000"/>
          <w:u w:color="000000"/>
        </w:rPr>
        <w:t xml:space="preserve"> </w:t>
      </w:r>
    </w:p>
    <w:p w14:paraId="558BBC82" w14:textId="77777777" w:rsidR="0009769A" w:rsidRPr="00E87C81" w:rsidRDefault="0009769A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Digitale Zusammenarbeit (Frederik Wittmann): </w:t>
      </w:r>
      <w:hyperlink r:id="rId98" w:history="1">
        <w:r w:rsidRPr="00E87C81">
          <w:rPr>
            <w:rStyle w:val="Hyperlink"/>
            <w:rFonts w:ascii="Helvetica" w:hAnsi="Helvetica" w:cs="Helvetica"/>
            <w:bCs/>
          </w:rPr>
          <w:t>padlet.com/mib5/jqp9cczwmht1</w:t>
        </w:r>
      </w:hyperlink>
    </w:p>
    <w:p w14:paraId="6CCB9B5E" w14:textId="77777777" w:rsidR="0009769A" w:rsidRPr="00E87C81" w:rsidRDefault="0009769A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Übersicht digitaler Werkzeuge: </w:t>
      </w:r>
      <w:hyperlink r:id="rId99" w:history="1">
        <w:r w:rsidRPr="00E87C81">
          <w:rPr>
            <w:rStyle w:val="Hyperlink"/>
            <w:rFonts w:ascii="Helvetica" w:hAnsi="Helvetica" w:cs="Helvetica"/>
            <w:bCs/>
          </w:rPr>
          <w:t>refind.com/</w:t>
        </w:r>
        <w:proofErr w:type="spellStart"/>
        <w:r w:rsidRPr="00E87C81">
          <w:rPr>
            <w:rStyle w:val="Hyperlink"/>
            <w:rFonts w:ascii="Helvetica" w:hAnsi="Helvetica" w:cs="Helvetica"/>
            <w:bCs/>
          </w:rPr>
          <w:t>frolleinflow</w:t>
        </w:r>
        <w:proofErr w:type="spellEnd"/>
      </w:hyperlink>
    </w:p>
    <w:p w14:paraId="5A1464AD" w14:textId="77777777" w:rsidR="009E74C5" w:rsidRPr="00E87C81" w:rsidRDefault="00B27921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Virtuelle Lernräume aufbauen: </w:t>
      </w:r>
      <w:hyperlink r:id="rId100" w:history="1">
        <w:r w:rsidRPr="00E87C81">
          <w:rPr>
            <w:rStyle w:val="Hyperlink"/>
            <w:rFonts w:ascii="Helvetica" w:hAnsi="Helvetica" w:cs="Helvetica"/>
            <w:bCs/>
          </w:rPr>
          <w:t>padlet.com/</w:t>
        </w:r>
        <w:proofErr w:type="spellStart"/>
        <w:r w:rsidRPr="00E87C81">
          <w:rPr>
            <w:rStyle w:val="Hyperlink"/>
            <w:rFonts w:ascii="Helvetica" w:hAnsi="Helvetica" w:cs="Helvetica"/>
            <w:bCs/>
          </w:rPr>
          <w:t>janmarenbach</w:t>
        </w:r>
        <w:proofErr w:type="spellEnd"/>
        <w:r w:rsidRPr="00E87C81">
          <w:rPr>
            <w:rStyle w:val="Hyperlink"/>
            <w:rFonts w:ascii="Helvetica" w:hAnsi="Helvetica" w:cs="Helvetica"/>
            <w:bCs/>
          </w:rPr>
          <w:t>/</w:t>
        </w:r>
        <w:proofErr w:type="spellStart"/>
        <w:r w:rsidRPr="00E87C81">
          <w:rPr>
            <w:rStyle w:val="Hyperlink"/>
            <w:rFonts w:ascii="Helvetica" w:hAnsi="Helvetica" w:cs="Helvetica"/>
            <w:bCs/>
          </w:rPr>
          <w:t>virtuellerLernraum</w:t>
        </w:r>
        <w:proofErr w:type="spellEnd"/>
      </w:hyperlink>
    </w:p>
    <w:p w14:paraId="5B6720AE" w14:textId="77777777" w:rsidR="009E74C5" w:rsidRPr="00E87C81" w:rsidRDefault="009E74C5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eastAsia="Times New Roman" w:hAnsi="Helvetica" w:cs="Arial"/>
          <w:color w:val="000000"/>
          <w:lang w:eastAsia="de-DE"/>
        </w:rPr>
        <w:t xml:space="preserve">Digitaler Fernunterricht (YouTube-Kanal von Philippe </w:t>
      </w:r>
      <w:proofErr w:type="spellStart"/>
      <w:r w:rsidRPr="00E87C81">
        <w:rPr>
          <w:rFonts w:ascii="Helvetica" w:eastAsia="Times New Roman" w:hAnsi="Helvetica" w:cs="Arial"/>
          <w:color w:val="000000"/>
          <w:lang w:eastAsia="de-DE"/>
        </w:rPr>
        <w:t>Wampfler</w:t>
      </w:r>
      <w:proofErr w:type="spellEnd"/>
      <w:r w:rsidRPr="00E87C81">
        <w:rPr>
          <w:rFonts w:ascii="Helvetica" w:eastAsia="Times New Roman" w:hAnsi="Helvetica" w:cs="Arial"/>
          <w:color w:val="000000"/>
          <w:lang w:eastAsia="de-DE"/>
        </w:rPr>
        <w:t xml:space="preserve">): </w:t>
      </w:r>
      <w:hyperlink r:id="rId101" w:history="1">
        <w:r w:rsidRPr="00E87C81">
          <w:rPr>
            <w:rStyle w:val="Hyperlink"/>
            <w:rFonts w:ascii="Helvetica" w:eastAsia="Times New Roman" w:hAnsi="Helvetica" w:cs="Arial"/>
            <w:lang w:eastAsia="de-DE"/>
          </w:rPr>
          <w:t>t1p.de/</w:t>
        </w:r>
        <w:proofErr w:type="spellStart"/>
        <w:r w:rsidRPr="00E87C81">
          <w:rPr>
            <w:rStyle w:val="Hyperlink"/>
            <w:rFonts w:ascii="Helvetica" w:eastAsia="Times New Roman" w:hAnsi="Helvetica" w:cs="Arial"/>
            <w:lang w:eastAsia="de-DE"/>
          </w:rPr>
          <w:t>digiunterricht</w:t>
        </w:r>
        <w:proofErr w:type="spellEnd"/>
      </w:hyperlink>
    </w:p>
    <w:p w14:paraId="1E5D9944" w14:textId="77777777" w:rsidR="009E74C5" w:rsidRPr="00E87C81" w:rsidRDefault="009E74C5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#unterrichtdigital2020 von Bob Blume: </w:t>
      </w:r>
      <w:hyperlink r:id="rId102" w:history="1">
        <w:r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Pr="00E87C81">
          <w:rPr>
            <w:rStyle w:val="Hyperlink"/>
            <w:rFonts w:ascii="Helvetica" w:hAnsi="Helvetica" w:cs="Helvetica"/>
            <w:bCs/>
          </w:rPr>
          <w:t>blume</w:t>
        </w:r>
        <w:proofErr w:type="spellEnd"/>
      </w:hyperlink>
    </w:p>
    <w:p w14:paraId="07CD8851" w14:textId="77777777" w:rsidR="00635EE4" w:rsidRPr="00E87C81" w:rsidRDefault="00635EE4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Große Sammlung „Corona-Tools </w:t>
      </w:r>
      <w:proofErr w:type="spellStart"/>
      <w:r w:rsidRPr="00E87C81">
        <w:rPr>
          <w:rFonts w:ascii="Helvetica" w:hAnsi="Helvetica" w:cs="Helvetica"/>
          <w:bCs/>
          <w:color w:val="000000"/>
          <w:u w:color="000000"/>
        </w:rPr>
        <w:t>für’s</w:t>
      </w:r>
      <w:proofErr w:type="spellEnd"/>
      <w:r w:rsidRPr="00E87C81">
        <w:rPr>
          <w:rFonts w:ascii="Helvetica" w:hAnsi="Helvetica" w:cs="Helvetica"/>
          <w:bCs/>
          <w:color w:val="000000"/>
          <w:u w:color="000000"/>
        </w:rPr>
        <w:t xml:space="preserve"> Online-Lehren“: </w:t>
      </w:r>
      <w:hyperlink r:id="rId103" w:history="1">
        <w:r w:rsidRPr="00E87C81">
          <w:rPr>
            <w:rStyle w:val="Hyperlink"/>
            <w:rFonts w:ascii="Helvetica" w:hAnsi="Helvetica" w:cs="Helvetica"/>
            <w:bCs/>
          </w:rPr>
          <w:t>t1p.de/</w:t>
        </w:r>
        <w:proofErr w:type="spellStart"/>
        <w:r w:rsidRPr="00E87C81">
          <w:rPr>
            <w:rStyle w:val="Hyperlink"/>
            <w:rFonts w:ascii="Helvetica" w:hAnsi="Helvetica" w:cs="Helvetica"/>
            <w:bCs/>
          </w:rPr>
          <w:t>coronahilfe</w:t>
        </w:r>
        <w:proofErr w:type="spellEnd"/>
      </w:hyperlink>
    </w:p>
    <w:p w14:paraId="72F35142" w14:textId="77777777" w:rsidR="00635EE4" w:rsidRPr="00E87C81" w:rsidRDefault="00635EE4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Linksammlung „Fernunterricht“: </w:t>
      </w:r>
      <w:hyperlink r:id="rId104" w:history="1">
        <w:proofErr w:type="spellStart"/>
        <w:r w:rsidRPr="00E87C81">
          <w:rPr>
            <w:rStyle w:val="Hyperlink"/>
            <w:rFonts w:ascii="Helvetica" w:hAnsi="Helvetica" w:cs="Helvetica"/>
            <w:bCs/>
          </w:rPr>
          <w:t>wke.lt</w:t>
        </w:r>
        <w:proofErr w:type="spellEnd"/>
        <w:r w:rsidRPr="00E87C81">
          <w:rPr>
            <w:rStyle w:val="Hyperlink"/>
            <w:rFonts w:ascii="Helvetica" w:hAnsi="Helvetica" w:cs="Helvetica"/>
            <w:bCs/>
          </w:rPr>
          <w:t>/w/s/6a4Ins</w:t>
        </w:r>
      </w:hyperlink>
    </w:p>
    <w:p w14:paraId="7B8135E7" w14:textId="77777777" w:rsidR="00635EE4" w:rsidRPr="00E87C81" w:rsidRDefault="00635EE4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u w:val="none" w:color="000000"/>
          <w:lang w:val="en-US"/>
        </w:rPr>
      </w:pPr>
      <w:r w:rsidRPr="00E87C81">
        <w:rPr>
          <w:rFonts w:ascii="Helvetica" w:hAnsi="Helvetica" w:cs="Helvetica"/>
          <w:bCs/>
          <w:color w:val="000000"/>
          <w:u w:color="000000"/>
          <w:lang w:val="en-US"/>
        </w:rPr>
        <w:t xml:space="preserve">165+ Edu-Apps: </w:t>
      </w:r>
      <w:hyperlink r:id="rId105" w:history="1">
        <w:proofErr w:type="spellStart"/>
        <w:r w:rsidR="006E5F34" w:rsidRPr="00E87C81">
          <w:rPr>
            <w:rStyle w:val="Hyperlink"/>
            <w:rFonts w:ascii="Helvetica" w:hAnsi="Helvetica" w:cs="Helvetica"/>
            <w:bCs/>
            <w:lang w:val="en-US"/>
          </w:rPr>
          <w:t>wke.lt</w:t>
        </w:r>
        <w:proofErr w:type="spellEnd"/>
        <w:r w:rsidR="006E5F34" w:rsidRPr="00E87C81">
          <w:rPr>
            <w:rStyle w:val="Hyperlink"/>
            <w:rFonts w:ascii="Helvetica" w:hAnsi="Helvetica" w:cs="Helvetica"/>
            <w:bCs/>
            <w:lang w:val="en-US"/>
          </w:rPr>
          <w:t>/w/s/J3e4lt</w:t>
        </w:r>
      </w:hyperlink>
    </w:p>
    <w:p w14:paraId="26FDD289" w14:textId="77777777" w:rsidR="00CB1BA0" w:rsidRPr="00E87C81" w:rsidRDefault="00CB1BA0" w:rsidP="00BF5B0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Online Lernen für die Schule: </w:t>
      </w:r>
      <w:hyperlink r:id="rId106" w:history="1">
        <w:r w:rsidRPr="00E87C81">
          <w:rPr>
            <w:rStyle w:val="Hyperlink"/>
            <w:rFonts w:ascii="Helvetica" w:hAnsi="Helvetica" w:cs="Helvetica"/>
            <w:bCs/>
          </w:rPr>
          <w:t>digitalparents.at/online-lernen-fuer-die-schule-50-links</w:t>
        </w:r>
      </w:hyperlink>
    </w:p>
    <w:p w14:paraId="72828FBC" w14:textId="77777777" w:rsidR="005F40A8" w:rsidRPr="00E87C81" w:rsidRDefault="005F40A8" w:rsidP="005F40A8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Digitales Lernen – mach es so und nicht so: </w:t>
      </w:r>
      <w:hyperlink r:id="rId107" w:history="1">
        <w:r w:rsidRPr="00E87C81">
          <w:rPr>
            <w:rStyle w:val="Hyperlink"/>
            <w:rFonts w:ascii="Helvetica" w:hAnsi="Helvetica" w:cs="Helvetica"/>
            <w:bCs/>
          </w:rPr>
          <w:t>dateiladen.de/dl/Digitales_Lernen.jpg</w:t>
        </w:r>
      </w:hyperlink>
    </w:p>
    <w:p w14:paraId="15D10175" w14:textId="77777777" w:rsidR="004D5522" w:rsidRPr="00E87C81" w:rsidRDefault="004D5522" w:rsidP="00B47E5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Sammlung nach Klassen und Themen: </w:t>
      </w:r>
      <w:hyperlink r:id="rId108" w:history="1">
        <w:r w:rsidRPr="00E87C81">
          <w:rPr>
            <w:rStyle w:val="Hyperlink"/>
            <w:rFonts w:ascii="Helvetica" w:hAnsi="Helvetica" w:cs="Helvetica"/>
            <w:bCs/>
          </w:rPr>
          <w:t>unsere-schule.org</w:t>
        </w:r>
      </w:hyperlink>
    </w:p>
    <w:p w14:paraId="0E31972F" w14:textId="77777777" w:rsidR="00EE2BE1" w:rsidRPr="00E87C81" w:rsidRDefault="00EE2BE1" w:rsidP="00B47E5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Liste mit unterstützenden Materialien: </w:t>
      </w:r>
      <w:hyperlink r:id="rId109" w:history="1">
        <w:r w:rsidRPr="00E87C81">
          <w:rPr>
            <w:rStyle w:val="Hyperlink"/>
            <w:rFonts w:ascii="Helvetica" w:hAnsi="Helvetica" w:cs="Helvetica"/>
            <w:bCs/>
          </w:rPr>
          <w:t>bildungspunks.de/</w:t>
        </w:r>
        <w:proofErr w:type="spellStart"/>
        <w:r w:rsidRPr="00E87C81">
          <w:rPr>
            <w:rStyle w:val="Hyperlink"/>
            <w:rFonts w:ascii="Helvetica" w:hAnsi="Helvetica" w:cs="Helvetica"/>
            <w:bCs/>
          </w:rPr>
          <w:t>unterstuetzungsmaterialien</w:t>
        </w:r>
        <w:proofErr w:type="spellEnd"/>
      </w:hyperlink>
    </w:p>
    <w:p w14:paraId="1F81A9F6" w14:textId="77777777" w:rsidR="00EE2BE1" w:rsidRPr="00E87C81" w:rsidRDefault="00EE2BE1" w:rsidP="00B47E5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u w:val="none"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Fernrezepte: </w:t>
      </w:r>
      <w:hyperlink r:id="rId110" w:history="1">
        <w:r w:rsidRPr="00E87C81">
          <w:rPr>
            <w:rStyle w:val="Hyperlink"/>
            <w:rFonts w:ascii="Helvetica" w:hAnsi="Helvetica" w:cs="Helvetica"/>
            <w:bCs/>
          </w:rPr>
          <w:t>medium.com/@MartinLentzen/schule-in-der-coronakrise-8a5f6479f48f</w:t>
        </w:r>
      </w:hyperlink>
    </w:p>
    <w:p w14:paraId="4C620B92" w14:textId="77777777" w:rsidR="00B27921" w:rsidRPr="00E87C81" w:rsidRDefault="009117CE" w:rsidP="009B7127">
      <w:pPr>
        <w:pStyle w:val="Listenabsatz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u w:color="000000"/>
        </w:rPr>
      </w:pPr>
      <w:r w:rsidRPr="00E87C81">
        <w:rPr>
          <w:rFonts w:ascii="Helvetica" w:hAnsi="Helvetica" w:cs="Helvetica"/>
          <w:bCs/>
          <w:color w:val="000000"/>
          <w:u w:color="000000"/>
        </w:rPr>
        <w:t xml:space="preserve">Heise-Tipps: </w:t>
      </w:r>
      <w:hyperlink r:id="rId111" w:history="1">
        <w:r w:rsidRPr="00E87C81">
          <w:rPr>
            <w:rStyle w:val="Hyperlink"/>
            <w:rFonts w:ascii="Helvetica" w:hAnsi="Helvetica" w:cs="Helvetica"/>
            <w:bCs/>
          </w:rPr>
          <w:t>https://www.heise.de/newsticker/meldung/Aktualisierte-Liste-Software-Tipps-zur-Coronavirus-Pandemie-4685120.html</w:t>
        </w:r>
      </w:hyperlink>
    </w:p>
    <w:sectPr w:rsidR="00B27921" w:rsidRPr="00E87C81" w:rsidSect="007364D9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1900" w:h="16840"/>
      <w:pgMar w:top="720" w:right="720" w:bottom="720" w:left="720" w:header="708" w:footer="316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0E4CD" w14:textId="77777777" w:rsidR="004076F0" w:rsidRDefault="004076F0" w:rsidP="00C91812">
      <w:r>
        <w:separator/>
      </w:r>
    </w:p>
  </w:endnote>
  <w:endnote w:type="continuationSeparator" w:id="0">
    <w:p w14:paraId="750F244A" w14:textId="77777777" w:rsidR="004076F0" w:rsidRDefault="004076F0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3292957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04831DC" w14:textId="77777777" w:rsidR="007364D9" w:rsidRDefault="007364D9" w:rsidP="00BF2BB8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CAD9EFC" w14:textId="77777777" w:rsidR="00ED3788" w:rsidRDefault="00ED3788" w:rsidP="007364D9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4903827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5AC68A6" w14:textId="77777777" w:rsidR="007364D9" w:rsidRDefault="007364D9" w:rsidP="007364D9">
        <w:pPr>
          <w:pStyle w:val="Fuzeile"/>
          <w:framePr w:wrap="none" w:vAnchor="text" w:hAnchor="page" w:x="776" w:y="139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tbl>
    <w:tblPr>
      <w:tblW w:w="10930" w:type="dxa"/>
      <w:tblInd w:w="-23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14:paraId="6F6BEC40" w14:textId="77777777" w:rsidTr="007364D9">
      <w:trPr>
        <w:trHeight w:val="458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14:paraId="52379E04" w14:textId="77777777" w:rsidR="001B57B3" w:rsidRPr="001B57B3" w:rsidRDefault="00C92623" w:rsidP="007364D9">
          <w:pPr>
            <w:ind w:firstLine="360"/>
            <w:jc w:val="right"/>
            <w:rPr>
              <w:rFonts w:ascii="Times New Roman" w:eastAsia="Times New Roman" w:hAnsi="Times New Roman" w:cs="Times New Roman"/>
              <w:lang w:eastAsia="de-DE"/>
            </w:rPr>
          </w:pP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begin"/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separate"/>
          </w:r>
          <w:r w:rsidRPr="001B57B3">
            <w:rPr>
              <w:rFonts w:ascii="Helvetica Neue" w:eastAsia="Times New Roman" w:hAnsi="Helvetica Neue" w:cs="Times New Roman"/>
              <w:noProof/>
              <w:color w:val="000000"/>
              <w:sz w:val="15"/>
              <w:szCs w:val="15"/>
              <w:lang w:eastAsia="de-DE"/>
            </w:rPr>
            <w:drawing>
              <wp:inline distT="0" distB="0" distL="0" distR="0" wp14:anchorId="7586214B" wp14:editId="35B83BB9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3AB5E701" w14:textId="77777777" w:rsidR="001B57B3" w:rsidRPr="001F373A" w:rsidRDefault="001238E0" w:rsidP="001B57B3">
          <w:pPr>
            <w:rPr>
              <w:rFonts w:ascii="Helvetica" w:eastAsia="Times New Roman" w:hAnsi="Helvetica" w:cs="Times New Roman"/>
              <w:sz w:val="13"/>
              <w:szCs w:val="13"/>
              <w:lang w:eastAsia="de-DE"/>
            </w:rPr>
          </w:pPr>
          <w:r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t>Dieses Werk (Text) von Florian Ermann (</w:t>
          </w:r>
          <w:hyperlink r:id="rId2" w:history="1">
            <w:r w:rsidRPr="001F373A">
              <w:rPr>
                <w:rStyle w:val="Hyperlink"/>
                <w:rFonts w:ascii="Helvetica" w:eastAsia="Times New Roman" w:hAnsi="Helvetica" w:cs="Times New Roman"/>
                <w:sz w:val="13"/>
                <w:szCs w:val="13"/>
                <w:lang w:eastAsia="de-DE"/>
              </w:rPr>
              <w:t>ermann@email.de</w:t>
            </w:r>
          </w:hyperlink>
          <w:r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t xml:space="preserve">) ist lizenziert unter der </w:t>
          </w:r>
          <w:hyperlink r:id="rId3" w:history="1">
            <w:r w:rsidRPr="001F373A">
              <w:rPr>
                <w:rStyle w:val="Hyperlink"/>
                <w:rFonts w:ascii="Helvetica" w:eastAsia="Times New Roman" w:hAnsi="Helvetica" w:cs="Times New Roman"/>
                <w:sz w:val="13"/>
                <w:szCs w:val="13"/>
                <w:lang w:eastAsia="de-DE"/>
              </w:rPr>
              <w:t>Lizenz Namensnennung - Weitergabe unter gleichen Bedingungen 4.0 International (CC BY-SA 4.0)</w:t>
            </w:r>
          </w:hyperlink>
          <w:r w:rsidR="001F373A"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t xml:space="preserve"> |</w:t>
          </w:r>
          <w:r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t xml:space="preserve"> </w:t>
          </w:r>
          <w:hyperlink r:id="rId4" w:history="1">
            <w:r w:rsidRPr="001F373A">
              <w:rPr>
                <w:rStyle w:val="Hyperlink"/>
                <w:rFonts w:ascii="Helvetica" w:eastAsia="Times New Roman" w:hAnsi="Helvetica" w:cs="Times New Roman"/>
                <w:sz w:val="13"/>
                <w:szCs w:val="13"/>
                <w:lang w:eastAsia="de-DE"/>
              </w:rPr>
              <w:t>creativecommons.org/licenses/by-sa/4.0</w:t>
            </w:r>
          </w:hyperlink>
          <w:r w:rsidR="001F373A"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t xml:space="preserve"> | Aktuell Version dieses Dokuments: </w:t>
          </w:r>
          <w:hyperlink r:id="rId5" w:history="1">
            <w:r w:rsidR="001F373A" w:rsidRPr="001F373A">
              <w:rPr>
                <w:rStyle w:val="Hyperlink"/>
                <w:rFonts w:ascii="Helvetica" w:eastAsia="Times New Roman" w:hAnsi="Helvetica" w:cs="Times New Roman"/>
                <w:b/>
                <w:sz w:val="13"/>
                <w:szCs w:val="13"/>
                <w:lang w:eastAsia="de-DE"/>
              </w:rPr>
              <w:t>www.t1p.de/hotline</w:t>
            </w:r>
          </w:hyperlink>
          <w:r w:rsidR="001F373A"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t xml:space="preserve"> | </w:t>
          </w:r>
          <w:r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t xml:space="preserve">Stand: </w:t>
          </w:r>
          <w:r w:rsidR="00501574"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fldChar w:fldCharType="begin"/>
          </w:r>
          <w:r w:rsidR="00501574"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instrText xml:space="preserve"> TIME \@ "d. MMMM yyyy" </w:instrText>
          </w:r>
          <w:r w:rsidR="00501574"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fldChar w:fldCharType="separate"/>
          </w:r>
          <w:r w:rsidR="00511C84">
            <w:rPr>
              <w:rFonts w:ascii="Helvetica" w:eastAsia="Times New Roman" w:hAnsi="Helvetica" w:cs="Times New Roman"/>
              <w:noProof/>
              <w:color w:val="000000" w:themeColor="text1"/>
              <w:sz w:val="13"/>
              <w:szCs w:val="13"/>
              <w:lang w:eastAsia="de-DE"/>
            </w:rPr>
            <w:t>24. August 2020</w:t>
          </w:r>
          <w:r w:rsidR="00501574"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fldChar w:fldCharType="end"/>
          </w:r>
          <w:r w:rsidR="00ED3788" w:rsidRPr="001F373A">
            <w:rPr>
              <w:rFonts w:ascii="Helvetica" w:eastAsia="Times New Roman" w:hAnsi="Helvetica" w:cs="Times New Roman"/>
              <w:color w:val="000000" w:themeColor="text1"/>
              <w:sz w:val="13"/>
              <w:szCs w:val="13"/>
              <w:lang w:eastAsia="de-DE"/>
            </w:rPr>
            <w:t xml:space="preserve"> </w:t>
          </w:r>
        </w:p>
      </w:tc>
    </w:tr>
  </w:tbl>
  <w:p w14:paraId="1A5339C1" w14:textId="77777777" w:rsidR="001B57B3" w:rsidRPr="00C91812" w:rsidRDefault="001B57B3" w:rsidP="00C918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E8CD6" w14:textId="77777777" w:rsidR="001F373A" w:rsidRDefault="001F37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44066" w14:textId="77777777" w:rsidR="004076F0" w:rsidRDefault="004076F0" w:rsidP="00C91812">
      <w:r>
        <w:separator/>
      </w:r>
    </w:p>
  </w:footnote>
  <w:footnote w:type="continuationSeparator" w:id="0">
    <w:p w14:paraId="770230F6" w14:textId="77777777" w:rsidR="004076F0" w:rsidRDefault="004076F0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A8AC7" w14:textId="77777777" w:rsidR="001F373A" w:rsidRDefault="001F37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0A926" w14:textId="77777777" w:rsidR="00C91812" w:rsidRDefault="00C91812" w:rsidP="00C9181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1D674" w14:textId="77777777" w:rsidR="001F373A" w:rsidRDefault="001F37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A028E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0EA6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56A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4A6F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E4B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FAE1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4FB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CC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BA8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0C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5"/>
    <w:multiLevelType w:val="hybridMultilevel"/>
    <w:tmpl w:val="DB865E0A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1567498"/>
    <w:multiLevelType w:val="hybridMultilevel"/>
    <w:tmpl w:val="6F7C4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A07D11"/>
    <w:multiLevelType w:val="hybridMultilevel"/>
    <w:tmpl w:val="88EA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B6A26"/>
    <w:multiLevelType w:val="multilevel"/>
    <w:tmpl w:val="2520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493CC3"/>
    <w:multiLevelType w:val="hybridMultilevel"/>
    <w:tmpl w:val="944A3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E75AA"/>
    <w:multiLevelType w:val="hybridMultilevel"/>
    <w:tmpl w:val="A0846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15303"/>
    <w:multiLevelType w:val="hybridMultilevel"/>
    <w:tmpl w:val="9D1A7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016D6"/>
    <w:multiLevelType w:val="hybridMultilevel"/>
    <w:tmpl w:val="834A2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01E3C"/>
    <w:multiLevelType w:val="multilevel"/>
    <w:tmpl w:val="435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4E53E1"/>
    <w:multiLevelType w:val="hybridMultilevel"/>
    <w:tmpl w:val="61EA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E3C11"/>
    <w:multiLevelType w:val="hybridMultilevel"/>
    <w:tmpl w:val="4662737E"/>
    <w:lvl w:ilvl="0" w:tplc="40C88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046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47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4B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0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4A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21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C5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86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0980286"/>
    <w:multiLevelType w:val="hybridMultilevel"/>
    <w:tmpl w:val="F09C4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C45CD"/>
    <w:multiLevelType w:val="hybridMultilevel"/>
    <w:tmpl w:val="7D94F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15054"/>
    <w:multiLevelType w:val="hybridMultilevel"/>
    <w:tmpl w:val="36F00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11320"/>
    <w:multiLevelType w:val="hybridMultilevel"/>
    <w:tmpl w:val="0478C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26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23"/>
  </w:num>
  <w:num w:numId="15">
    <w:abstractNumId w:val="22"/>
  </w:num>
  <w:num w:numId="16">
    <w:abstractNumId w:val="27"/>
  </w:num>
  <w:num w:numId="17">
    <w:abstractNumId w:val="19"/>
  </w:num>
  <w:num w:numId="18">
    <w:abstractNumId w:val="21"/>
  </w:num>
  <w:num w:numId="19">
    <w:abstractNumId w:val="24"/>
  </w:num>
  <w:num w:numId="20">
    <w:abstractNumId w:val="18"/>
  </w:num>
  <w:num w:numId="21">
    <w:abstractNumId w:val="32"/>
  </w:num>
  <w:num w:numId="22">
    <w:abstractNumId w:val="25"/>
  </w:num>
  <w:num w:numId="23">
    <w:abstractNumId w:val="20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04A99"/>
    <w:rsid w:val="00010A95"/>
    <w:rsid w:val="00011C27"/>
    <w:rsid w:val="00023BD4"/>
    <w:rsid w:val="00026659"/>
    <w:rsid w:val="0003027B"/>
    <w:rsid w:val="00034B5D"/>
    <w:rsid w:val="00057136"/>
    <w:rsid w:val="0009769A"/>
    <w:rsid w:val="000C2ECF"/>
    <w:rsid w:val="000C58A4"/>
    <w:rsid w:val="000D4FD8"/>
    <w:rsid w:val="00117EBC"/>
    <w:rsid w:val="001238E0"/>
    <w:rsid w:val="0012613D"/>
    <w:rsid w:val="00131D75"/>
    <w:rsid w:val="0013273A"/>
    <w:rsid w:val="00145841"/>
    <w:rsid w:val="001504BC"/>
    <w:rsid w:val="0016284D"/>
    <w:rsid w:val="00172F6E"/>
    <w:rsid w:val="001771A1"/>
    <w:rsid w:val="001777D2"/>
    <w:rsid w:val="00183B12"/>
    <w:rsid w:val="00185532"/>
    <w:rsid w:val="001929BC"/>
    <w:rsid w:val="001A49A6"/>
    <w:rsid w:val="001A608A"/>
    <w:rsid w:val="001A79DA"/>
    <w:rsid w:val="001B18D2"/>
    <w:rsid w:val="001B3929"/>
    <w:rsid w:val="001B57B3"/>
    <w:rsid w:val="001E3498"/>
    <w:rsid w:val="001F373A"/>
    <w:rsid w:val="00203C3A"/>
    <w:rsid w:val="00215C1B"/>
    <w:rsid w:val="0023293E"/>
    <w:rsid w:val="0025797A"/>
    <w:rsid w:val="00270885"/>
    <w:rsid w:val="00271C75"/>
    <w:rsid w:val="00291F88"/>
    <w:rsid w:val="002B385B"/>
    <w:rsid w:val="002C3B57"/>
    <w:rsid w:val="002C44D7"/>
    <w:rsid w:val="002C63EA"/>
    <w:rsid w:val="002C73D5"/>
    <w:rsid w:val="002D42FD"/>
    <w:rsid w:val="002E0271"/>
    <w:rsid w:val="002E16E8"/>
    <w:rsid w:val="003032B4"/>
    <w:rsid w:val="00311B0F"/>
    <w:rsid w:val="00315986"/>
    <w:rsid w:val="0032355A"/>
    <w:rsid w:val="00362EF9"/>
    <w:rsid w:val="003708E0"/>
    <w:rsid w:val="003748BD"/>
    <w:rsid w:val="003A1AF7"/>
    <w:rsid w:val="003B11E2"/>
    <w:rsid w:val="003D46E6"/>
    <w:rsid w:val="003F17F6"/>
    <w:rsid w:val="00401728"/>
    <w:rsid w:val="00406877"/>
    <w:rsid w:val="004076F0"/>
    <w:rsid w:val="00413130"/>
    <w:rsid w:val="004171C5"/>
    <w:rsid w:val="00423DE9"/>
    <w:rsid w:val="00426FC6"/>
    <w:rsid w:val="004323A1"/>
    <w:rsid w:val="00435667"/>
    <w:rsid w:val="004358E6"/>
    <w:rsid w:val="004375D2"/>
    <w:rsid w:val="004475EF"/>
    <w:rsid w:val="004570A5"/>
    <w:rsid w:val="00466271"/>
    <w:rsid w:val="0047006F"/>
    <w:rsid w:val="004745E8"/>
    <w:rsid w:val="004839C7"/>
    <w:rsid w:val="00484F36"/>
    <w:rsid w:val="00493527"/>
    <w:rsid w:val="00494B08"/>
    <w:rsid w:val="004B65E2"/>
    <w:rsid w:val="004D034E"/>
    <w:rsid w:val="004D27D8"/>
    <w:rsid w:val="004D5522"/>
    <w:rsid w:val="004F45E1"/>
    <w:rsid w:val="00501574"/>
    <w:rsid w:val="00511C84"/>
    <w:rsid w:val="00531EED"/>
    <w:rsid w:val="005362CF"/>
    <w:rsid w:val="00543C8B"/>
    <w:rsid w:val="005471F1"/>
    <w:rsid w:val="00562A75"/>
    <w:rsid w:val="005652A8"/>
    <w:rsid w:val="005718DF"/>
    <w:rsid w:val="005718FD"/>
    <w:rsid w:val="00592103"/>
    <w:rsid w:val="00594A64"/>
    <w:rsid w:val="005E058C"/>
    <w:rsid w:val="005F40A8"/>
    <w:rsid w:val="006003EA"/>
    <w:rsid w:val="0062147D"/>
    <w:rsid w:val="00635EE4"/>
    <w:rsid w:val="00647172"/>
    <w:rsid w:val="006E3FAE"/>
    <w:rsid w:val="006E50B1"/>
    <w:rsid w:val="006E5F34"/>
    <w:rsid w:val="00710FE8"/>
    <w:rsid w:val="0072115D"/>
    <w:rsid w:val="00726F0D"/>
    <w:rsid w:val="007364D9"/>
    <w:rsid w:val="0075154C"/>
    <w:rsid w:val="00752FF3"/>
    <w:rsid w:val="00761017"/>
    <w:rsid w:val="00763E89"/>
    <w:rsid w:val="007A59D3"/>
    <w:rsid w:val="007C0A05"/>
    <w:rsid w:val="007F0EAF"/>
    <w:rsid w:val="00804B62"/>
    <w:rsid w:val="0083065A"/>
    <w:rsid w:val="00840179"/>
    <w:rsid w:val="00855470"/>
    <w:rsid w:val="008667A1"/>
    <w:rsid w:val="00866EE9"/>
    <w:rsid w:val="00881FA5"/>
    <w:rsid w:val="008901E9"/>
    <w:rsid w:val="008A169E"/>
    <w:rsid w:val="008A2824"/>
    <w:rsid w:val="008C6612"/>
    <w:rsid w:val="008D2F46"/>
    <w:rsid w:val="008D6CB3"/>
    <w:rsid w:val="008E3DF5"/>
    <w:rsid w:val="009117CE"/>
    <w:rsid w:val="00916B78"/>
    <w:rsid w:val="0092514C"/>
    <w:rsid w:val="00930CB0"/>
    <w:rsid w:val="00935DA9"/>
    <w:rsid w:val="00943896"/>
    <w:rsid w:val="00971C2C"/>
    <w:rsid w:val="00974409"/>
    <w:rsid w:val="00980D1F"/>
    <w:rsid w:val="0098232D"/>
    <w:rsid w:val="00983E22"/>
    <w:rsid w:val="009A78C8"/>
    <w:rsid w:val="009B56AE"/>
    <w:rsid w:val="009C5D0C"/>
    <w:rsid w:val="009D4E5C"/>
    <w:rsid w:val="009D61BA"/>
    <w:rsid w:val="009D7963"/>
    <w:rsid w:val="009E6EB6"/>
    <w:rsid w:val="009E74C5"/>
    <w:rsid w:val="009F03D4"/>
    <w:rsid w:val="00A065C1"/>
    <w:rsid w:val="00A13451"/>
    <w:rsid w:val="00A157C5"/>
    <w:rsid w:val="00A32EE9"/>
    <w:rsid w:val="00A37304"/>
    <w:rsid w:val="00A44701"/>
    <w:rsid w:val="00A90896"/>
    <w:rsid w:val="00AC2B46"/>
    <w:rsid w:val="00AD7681"/>
    <w:rsid w:val="00B12FE9"/>
    <w:rsid w:val="00B2613C"/>
    <w:rsid w:val="00B27921"/>
    <w:rsid w:val="00B324CD"/>
    <w:rsid w:val="00B47E57"/>
    <w:rsid w:val="00B62E20"/>
    <w:rsid w:val="00B73E84"/>
    <w:rsid w:val="00B81547"/>
    <w:rsid w:val="00B86280"/>
    <w:rsid w:val="00B95679"/>
    <w:rsid w:val="00BB01CD"/>
    <w:rsid w:val="00BB343B"/>
    <w:rsid w:val="00BC649A"/>
    <w:rsid w:val="00BE04DE"/>
    <w:rsid w:val="00BE5987"/>
    <w:rsid w:val="00BF5B07"/>
    <w:rsid w:val="00C11961"/>
    <w:rsid w:val="00C333C3"/>
    <w:rsid w:val="00C4115C"/>
    <w:rsid w:val="00C52977"/>
    <w:rsid w:val="00C54E63"/>
    <w:rsid w:val="00C819F9"/>
    <w:rsid w:val="00C91812"/>
    <w:rsid w:val="00C92623"/>
    <w:rsid w:val="00CB1BA0"/>
    <w:rsid w:val="00CB6E09"/>
    <w:rsid w:val="00CD0351"/>
    <w:rsid w:val="00CE2C41"/>
    <w:rsid w:val="00D05B66"/>
    <w:rsid w:val="00D0762B"/>
    <w:rsid w:val="00D3329D"/>
    <w:rsid w:val="00D51171"/>
    <w:rsid w:val="00D52C10"/>
    <w:rsid w:val="00D628ED"/>
    <w:rsid w:val="00D948CA"/>
    <w:rsid w:val="00DA251D"/>
    <w:rsid w:val="00DC2156"/>
    <w:rsid w:val="00DD1DAB"/>
    <w:rsid w:val="00DD2D54"/>
    <w:rsid w:val="00DF2A03"/>
    <w:rsid w:val="00E46EB4"/>
    <w:rsid w:val="00E713CD"/>
    <w:rsid w:val="00E87C81"/>
    <w:rsid w:val="00E91149"/>
    <w:rsid w:val="00E96A56"/>
    <w:rsid w:val="00ED09F5"/>
    <w:rsid w:val="00ED24A3"/>
    <w:rsid w:val="00ED3788"/>
    <w:rsid w:val="00EE272D"/>
    <w:rsid w:val="00EE2BE1"/>
    <w:rsid w:val="00F012EA"/>
    <w:rsid w:val="00F37660"/>
    <w:rsid w:val="00F63C79"/>
    <w:rsid w:val="00F74F50"/>
    <w:rsid w:val="00F8741C"/>
    <w:rsid w:val="00F95CF1"/>
    <w:rsid w:val="00FA66BE"/>
    <w:rsid w:val="00FB4E24"/>
    <w:rsid w:val="00FD6C54"/>
    <w:rsid w:val="00FE5834"/>
    <w:rsid w:val="00FF209E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604F"/>
  <w14:defaultImageDpi w14:val="32767"/>
  <w15:chartTrackingRefBased/>
  <w15:docId w15:val="{EBFDBB23-41B7-9E4E-AE5D-F3B7F2CC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11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7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link w:val="berschrift4Zchn"/>
    <w:uiPriority w:val="9"/>
    <w:qFormat/>
    <w:rsid w:val="00C5297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72115D"/>
    <w:rPr>
      <w:color w:val="000000" w:themeColor="text1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unhideWhenUsed/>
    <w:rsid w:val="0072115D"/>
    <w:rPr>
      <w:color w:val="000000" w:themeColor="text1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2977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2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eitenzahl">
    <w:name w:val="page number"/>
    <w:basedOn w:val="Absatz-Standardschriftart"/>
    <w:uiPriority w:val="99"/>
    <w:semiHidden/>
    <w:unhideWhenUsed/>
    <w:rsid w:val="007364D9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76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146">
          <w:marLeft w:val="1166"/>
          <w:marRight w:val="0"/>
          <w:marTop w:val="1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439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781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43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863">
          <w:marLeft w:val="2318"/>
          <w:marRight w:val="0"/>
          <w:marTop w:val="1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1p.de/mebisvorlage" TargetMode="External"/><Relationship Id="rId117" Type="http://schemas.openxmlformats.org/officeDocument/2006/relationships/footer" Target="footer3.xml"/><Relationship Id="rId21" Type="http://schemas.openxmlformats.org/officeDocument/2006/relationships/hyperlink" Target="https://www.mebis.bayern.de/infoportal/empfehlung/mebis-bei-unterrichtsausfall/" TargetMode="External"/><Relationship Id="rId42" Type="http://schemas.openxmlformats.org/officeDocument/2006/relationships/hyperlink" Target="https://schoolfox.com/" TargetMode="External"/><Relationship Id="rId47" Type="http://schemas.openxmlformats.org/officeDocument/2006/relationships/hyperlink" Target="https://www.ginlo.net/" TargetMode="External"/><Relationship Id="rId63" Type="http://schemas.openxmlformats.org/officeDocument/2006/relationships/hyperlink" Target="https://www.klicksafe.de/service/aktuelles/news/detail/videochat-in-der-schule-sicher-nutzen" TargetMode="External"/><Relationship Id="rId68" Type="http://schemas.openxmlformats.org/officeDocument/2006/relationships/hyperlink" Target="https://t1p.de/ardmedien" TargetMode="External"/><Relationship Id="rId84" Type="http://schemas.openxmlformats.org/officeDocument/2006/relationships/hyperlink" Target="https://www.learningsnacks.de/" TargetMode="External"/><Relationship Id="rId89" Type="http://schemas.openxmlformats.org/officeDocument/2006/relationships/hyperlink" Target="https://ideenreise-blog.de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wetransfer.com/" TargetMode="External"/><Relationship Id="rId107" Type="http://schemas.openxmlformats.org/officeDocument/2006/relationships/hyperlink" Target="https://dateiladen.de/dl/Digitales_Lernen.jpg" TargetMode="External"/><Relationship Id="rId11" Type="http://schemas.openxmlformats.org/officeDocument/2006/relationships/hyperlink" Target="http://www.gmx.de/" TargetMode="External"/><Relationship Id="rId32" Type="http://schemas.openxmlformats.org/officeDocument/2006/relationships/hyperlink" Target="https://news.microsoft.com/de-de/covid-19-fernunterricht" TargetMode="External"/><Relationship Id="rId37" Type="http://schemas.openxmlformats.org/officeDocument/2006/relationships/hyperlink" Target="https://www.dropbox.com/" TargetMode="External"/><Relationship Id="rId53" Type="http://schemas.openxmlformats.org/officeDocument/2006/relationships/hyperlink" Target="https://fairmeeting.net/" TargetMode="External"/><Relationship Id="rId58" Type="http://schemas.openxmlformats.org/officeDocument/2006/relationships/hyperlink" Target="https://meetgreen.de/" TargetMode="External"/><Relationship Id="rId74" Type="http://schemas.openxmlformats.org/officeDocument/2006/relationships/hyperlink" Target="http://mediathek.mebis.bayern.de/" TargetMode="External"/><Relationship Id="rId79" Type="http://schemas.openxmlformats.org/officeDocument/2006/relationships/hyperlink" Target="https://zumpad.zum.de/" TargetMode="External"/><Relationship Id="rId102" Type="http://schemas.openxmlformats.org/officeDocument/2006/relationships/hyperlink" Target="https://t1p.de/blum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t1p.de/" TargetMode="External"/><Relationship Id="rId95" Type="http://schemas.openxmlformats.org/officeDocument/2006/relationships/hyperlink" Target="https://www.lernentrotzcorona.ch/" TargetMode="External"/><Relationship Id="rId22" Type="http://schemas.openxmlformats.org/officeDocument/2006/relationships/hyperlink" Target="https://t1p.de/mebisschueler" TargetMode="External"/><Relationship Id="rId27" Type="http://schemas.openxmlformats.org/officeDocument/2006/relationships/hyperlink" Target="https://www.microsoft.com/de-de/education/products/teams" TargetMode="External"/><Relationship Id="rId43" Type="http://schemas.openxmlformats.org/officeDocument/2006/relationships/hyperlink" Target="https://schul.cloud/" TargetMode="External"/><Relationship Id="rId48" Type="http://schemas.openxmlformats.org/officeDocument/2006/relationships/hyperlink" Target="https://www.schulmanager-online.de/module.nachrichten.html" TargetMode="External"/><Relationship Id="rId64" Type="http://schemas.openxmlformats.org/officeDocument/2006/relationships/hyperlink" Target="https://www.ms-sf.net/bdb/wp-content/uploads/2020/05/Leitfaden-Videokonferenzsysteme-CC-29.4..pdf" TargetMode="External"/><Relationship Id="rId69" Type="http://schemas.openxmlformats.org/officeDocument/2006/relationships/hyperlink" Target="https://www.ardmediathek.de/ard/more/74JdEMykrGtE37CpWmS2Cg/lernen-wenn-die-schule-zu-ist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s://yourpart.eu/" TargetMode="External"/><Relationship Id="rId85" Type="http://schemas.openxmlformats.org/officeDocument/2006/relationships/hyperlink" Target="https://anton.app/de/" TargetMode="External"/><Relationship Id="rId12" Type="http://schemas.openxmlformats.org/officeDocument/2006/relationships/hyperlink" Target="http://www.t-online.de/" TargetMode="External"/><Relationship Id="rId17" Type="http://schemas.openxmlformats.org/officeDocument/2006/relationships/hyperlink" Target="http://www.mebis.bayern.de/" TargetMode="External"/><Relationship Id="rId33" Type="http://schemas.openxmlformats.org/officeDocument/2006/relationships/hyperlink" Target="https://t1p.de/teamsleitfaden" TargetMode="External"/><Relationship Id="rId38" Type="http://schemas.openxmlformats.org/officeDocument/2006/relationships/hyperlink" Target="https://onedrive.live.com/" TargetMode="External"/><Relationship Id="rId59" Type="http://schemas.openxmlformats.org/officeDocument/2006/relationships/hyperlink" Target="https://bigbluebutton.org/" TargetMode="External"/><Relationship Id="rId103" Type="http://schemas.openxmlformats.org/officeDocument/2006/relationships/hyperlink" Target="https://t1p.de/coronahilfe" TargetMode="External"/><Relationship Id="rId108" Type="http://schemas.openxmlformats.org/officeDocument/2006/relationships/hyperlink" Target="https://www.unsere-schule.org/" TargetMode="External"/><Relationship Id="rId54" Type="http://schemas.openxmlformats.org/officeDocument/2006/relationships/hyperlink" Target="https://klassenzimmer.meetzi.de/" TargetMode="External"/><Relationship Id="rId70" Type="http://schemas.openxmlformats.org/officeDocument/2006/relationships/hyperlink" Target="https://www.br.de/alphalernen/index.html" TargetMode="External"/><Relationship Id="rId75" Type="http://schemas.openxmlformats.org/officeDocument/2006/relationships/hyperlink" Target="https://www.deinerstertag.de/traumjob-akademie/" TargetMode="External"/><Relationship Id="rId91" Type="http://schemas.openxmlformats.org/officeDocument/2006/relationships/hyperlink" Target="http://www.wetransfer.com/" TargetMode="External"/><Relationship Id="rId96" Type="http://schemas.openxmlformats.org/officeDocument/2006/relationships/hyperlink" Target="https://ipad-in-der.schule/2020/03/12/coronavirus-online-unterrich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mebis.bayern.de/infoportal/mebis_support/schueler-und-schuelerinnen-support/" TargetMode="External"/><Relationship Id="rId28" Type="http://schemas.openxmlformats.org/officeDocument/2006/relationships/hyperlink" Target="http://km.bayern.de/teams" TargetMode="External"/><Relationship Id="rId49" Type="http://schemas.openxmlformats.org/officeDocument/2006/relationships/hyperlink" Target="https://tlk.io/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://www.web.de/" TargetMode="External"/><Relationship Id="rId31" Type="http://schemas.openxmlformats.org/officeDocument/2006/relationships/hyperlink" Target="https://t1p.de/officemandantenkonto" TargetMode="External"/><Relationship Id="rId44" Type="http://schemas.openxmlformats.org/officeDocument/2006/relationships/hyperlink" Target="https://www.signal.org/" TargetMode="External"/><Relationship Id="rId52" Type="http://schemas.openxmlformats.org/officeDocument/2006/relationships/hyperlink" Target="https://meet.golem.de/" TargetMode="External"/><Relationship Id="rId60" Type="http://schemas.openxmlformats.org/officeDocument/2006/relationships/hyperlink" Target="https://konferenzen.telekom.de/webex-meetings-schulen-bestellen" TargetMode="External"/><Relationship Id="rId65" Type="http://schemas.openxmlformats.org/officeDocument/2006/relationships/hyperlink" Target="https://www.br.de/fernsehen/ard-alpha/sendungen/schulfernsehen/index.html" TargetMode="External"/><Relationship Id="rId73" Type="http://schemas.openxmlformats.org/officeDocument/2006/relationships/hyperlink" Target="https://www.kindernetz.de/" TargetMode="External"/><Relationship Id="rId78" Type="http://schemas.openxmlformats.org/officeDocument/2006/relationships/hyperlink" Target="https://cryptpad.fr/" TargetMode="External"/><Relationship Id="rId81" Type="http://schemas.openxmlformats.org/officeDocument/2006/relationships/hyperlink" Target="https://textbegruenung.de/" TargetMode="External"/><Relationship Id="rId86" Type="http://schemas.openxmlformats.org/officeDocument/2006/relationships/hyperlink" Target="https://www.mathe-im-netz.de/" TargetMode="External"/><Relationship Id="rId94" Type="http://schemas.openxmlformats.org/officeDocument/2006/relationships/hyperlink" Target="https://www.mentimeter.com/" TargetMode="External"/><Relationship Id="rId99" Type="http://schemas.openxmlformats.org/officeDocument/2006/relationships/hyperlink" Target="https://refind.com/frolleinflow" TargetMode="External"/><Relationship Id="rId101" Type="http://schemas.openxmlformats.org/officeDocument/2006/relationships/hyperlink" Target="https://t1p.de/digiunterric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m.bayern.de/datenschutz" TargetMode="External"/><Relationship Id="rId13" Type="http://schemas.openxmlformats.org/officeDocument/2006/relationships/hyperlink" Target="http://www.yahoo.de/" TargetMode="External"/><Relationship Id="rId18" Type="http://schemas.openxmlformats.org/officeDocument/2006/relationships/hyperlink" Target="https://t1p.de/mebisanmeldung" TargetMode="External"/><Relationship Id="rId39" Type="http://schemas.openxmlformats.org/officeDocument/2006/relationships/hyperlink" Target="https://www.google.com/intl/de/drive" TargetMode="External"/><Relationship Id="rId109" Type="http://schemas.openxmlformats.org/officeDocument/2006/relationships/hyperlink" Target="https://bildungspunks.de/unterstuetzungsmaterialien/" TargetMode="External"/><Relationship Id="rId34" Type="http://schemas.openxmlformats.org/officeDocument/2006/relationships/hyperlink" Target="https://www.youtube.com/channel/UC39wavbz2R8mIVVu3OMcxKA" TargetMode="External"/><Relationship Id="rId50" Type="http://schemas.openxmlformats.org/officeDocument/2006/relationships/hyperlink" Target="https://jitsi.org/" TargetMode="External"/><Relationship Id="rId55" Type="http://schemas.openxmlformats.org/officeDocument/2006/relationships/hyperlink" Target="https://scheible.it/liste-mit-oeffentlichen-jitsi-meet-instanzen/" TargetMode="External"/><Relationship Id="rId76" Type="http://schemas.openxmlformats.org/officeDocument/2006/relationships/hyperlink" Target="https://whiteboardfox.com/" TargetMode="External"/><Relationship Id="rId97" Type="http://schemas.openxmlformats.org/officeDocument/2006/relationships/hyperlink" Target="https://padlet.com/arnold17/twa38eot1c49" TargetMode="External"/><Relationship Id="rId104" Type="http://schemas.openxmlformats.org/officeDocument/2006/relationships/hyperlink" Target="https://wke.lt/w/s/6a4Ins" TargetMode="External"/><Relationship Id="rId7" Type="http://schemas.openxmlformats.org/officeDocument/2006/relationships/hyperlink" Target="https://t1p.de/einsatzmedien" TargetMode="External"/><Relationship Id="rId71" Type="http://schemas.openxmlformats.org/officeDocument/2006/relationships/hyperlink" Target="https://www.br.de/mediathek/rubriken/themenseite-schule-daheim-100" TargetMode="External"/><Relationship Id="rId92" Type="http://schemas.openxmlformats.org/officeDocument/2006/relationships/hyperlink" Target="http://goqr.m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t1p.de/teamsanleitung" TargetMode="External"/><Relationship Id="rId24" Type="http://schemas.openxmlformats.org/officeDocument/2006/relationships/hyperlink" Target="https://t1p.de/mebisbeispiele" TargetMode="External"/><Relationship Id="rId40" Type="http://schemas.openxmlformats.org/officeDocument/2006/relationships/hyperlink" Target="https://threema.ch/" TargetMode="External"/><Relationship Id="rId45" Type="http://schemas.openxmlformats.org/officeDocument/2006/relationships/hyperlink" Target="http://discordapp.com/" TargetMode="External"/><Relationship Id="rId66" Type="http://schemas.openxmlformats.org/officeDocument/2006/relationships/hyperlink" Target="https://www.zdf.de/kinder/logo/" TargetMode="External"/><Relationship Id="rId87" Type="http://schemas.openxmlformats.org/officeDocument/2006/relationships/hyperlink" Target="https://www.zum.de/portal/" TargetMode="External"/><Relationship Id="rId110" Type="http://schemas.openxmlformats.org/officeDocument/2006/relationships/hyperlink" Target="https://medium.com/@MartinLentzen/schule-in-der-coronakrise-8a5f6479f48f" TargetMode="External"/><Relationship Id="rId115" Type="http://schemas.openxmlformats.org/officeDocument/2006/relationships/footer" Target="footer2.xml"/><Relationship Id="rId61" Type="http://schemas.openxmlformats.org/officeDocument/2006/relationships/hyperlink" Target="https://www.owncube.com/jitsi_de.php" TargetMode="External"/><Relationship Id="rId82" Type="http://schemas.openxmlformats.org/officeDocument/2006/relationships/hyperlink" Target="https://padlet.com/" TargetMode="External"/><Relationship Id="rId19" Type="http://schemas.openxmlformats.org/officeDocument/2006/relationships/hyperlink" Target="https://lernplattform.mebis.bayern.de/" TargetMode="External"/><Relationship Id="rId14" Type="http://schemas.openxmlformats.org/officeDocument/2006/relationships/hyperlink" Target="http://www.protonmail.com/" TargetMode="External"/><Relationship Id="rId30" Type="http://schemas.openxmlformats.org/officeDocument/2006/relationships/hyperlink" Target="https://t1p.de/officeanmeldung" TargetMode="External"/><Relationship Id="rId35" Type="http://schemas.openxmlformats.org/officeDocument/2006/relationships/hyperlink" Target="https://nextcloud.com/" TargetMode="External"/><Relationship Id="rId56" Type="http://schemas.openxmlformats.org/officeDocument/2006/relationships/hyperlink" Target="https://www.edudip.com/de" TargetMode="External"/><Relationship Id="rId77" Type="http://schemas.openxmlformats.org/officeDocument/2006/relationships/hyperlink" Target="https://wbo.openode.io/" TargetMode="External"/><Relationship Id="rId100" Type="http://schemas.openxmlformats.org/officeDocument/2006/relationships/hyperlink" Target="https://padlet.com/janmarenbach/virtuellerLernraum" TargetMode="External"/><Relationship Id="rId105" Type="http://schemas.openxmlformats.org/officeDocument/2006/relationships/hyperlink" Target="https://wke.lt/w/s/J3e4lt" TargetMode="External"/><Relationship Id="rId8" Type="http://schemas.openxmlformats.org/officeDocument/2006/relationships/hyperlink" Target="https://t1p.de/sonderinfo" TargetMode="External"/><Relationship Id="rId51" Type="http://schemas.openxmlformats.org/officeDocument/2006/relationships/hyperlink" Target="https://meet.ffmuc.net/" TargetMode="External"/><Relationship Id="rId72" Type="http://schemas.openxmlformats.org/officeDocument/2006/relationships/hyperlink" Target="https://www.wdrmaus.de/" TargetMode="External"/><Relationship Id="rId93" Type="http://schemas.openxmlformats.org/officeDocument/2006/relationships/hyperlink" Target="https://www.teamplace.net/de/online-unterricht/" TargetMode="External"/><Relationship Id="rId98" Type="http://schemas.openxmlformats.org/officeDocument/2006/relationships/hyperlink" Target="https://padlet.com/mib5/jqp9cczwmht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ernplattform.mebis.bayern.de/mod/data/view.php?id=38572" TargetMode="External"/><Relationship Id="rId46" Type="http://schemas.openxmlformats.org/officeDocument/2006/relationships/hyperlink" Target="https://slack.com/intl/de-de/" TargetMode="External"/><Relationship Id="rId67" Type="http://schemas.openxmlformats.org/officeDocument/2006/relationships/hyperlink" Target="https://www.planet-schule.de/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t1p.de/mebistipps" TargetMode="External"/><Relationship Id="rId41" Type="http://schemas.openxmlformats.org/officeDocument/2006/relationships/hyperlink" Target="https://www.signal.org/" TargetMode="External"/><Relationship Id="rId62" Type="http://schemas.openxmlformats.org/officeDocument/2006/relationships/hyperlink" Target="https://www.datenschutz-berlin.de/fileadmin/user_upload/pdf/orientierungshilfen/2020-BlnBDI-Hinweise_Berliner_Verantwortliche_zu_Anbietern_Videokonferenz-Dienste.pdf" TargetMode="External"/><Relationship Id="rId83" Type="http://schemas.openxmlformats.org/officeDocument/2006/relationships/hyperlink" Target="https://learningapps.org/" TargetMode="External"/><Relationship Id="rId88" Type="http://schemas.openxmlformats.org/officeDocument/2006/relationships/hyperlink" Target="https://www.4teachers.de/" TargetMode="External"/><Relationship Id="rId111" Type="http://schemas.openxmlformats.org/officeDocument/2006/relationships/hyperlink" Target="https://www.heise.de/newsticker/meldung/Aktualisierte-Liste-Software-Tipps-zur-Coronavirus-Pandemie-4685120.html" TargetMode="External"/><Relationship Id="rId15" Type="http://schemas.openxmlformats.org/officeDocument/2006/relationships/hyperlink" Target="http://www.googlemail.com/" TargetMode="External"/><Relationship Id="rId36" Type="http://schemas.openxmlformats.org/officeDocument/2006/relationships/hyperlink" Target="https://www.driveonweb.de/" TargetMode="External"/><Relationship Id="rId57" Type="http://schemas.openxmlformats.org/officeDocument/2006/relationships/hyperlink" Target="https://meetyoo.com/de/" TargetMode="External"/><Relationship Id="rId106" Type="http://schemas.openxmlformats.org/officeDocument/2006/relationships/hyperlink" Target="http://www.digitalparents.at/online-lernen-fuer-die-schule-50-link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1p.de/hotline" TargetMode="External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2050</Words>
  <Characters>12918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Ermann</dc:creator>
  <cp:keywords/>
  <dc:description/>
  <cp:lastModifiedBy>Florian Ermann</cp:lastModifiedBy>
  <cp:revision>12</cp:revision>
  <cp:lastPrinted>2020-03-16T21:37:00Z</cp:lastPrinted>
  <dcterms:created xsi:type="dcterms:W3CDTF">2020-04-23T10:39:00Z</dcterms:created>
  <dcterms:modified xsi:type="dcterms:W3CDTF">2020-08-24T14:34:00Z</dcterms:modified>
  <cp:category/>
</cp:coreProperties>
</file>